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C51" w:rsidRPr="00890470" w:rsidRDefault="00D64C51" w:rsidP="00890470">
      <w:pPr>
        <w:spacing w:line="360" w:lineRule="auto"/>
        <w:jc w:val="center"/>
        <w:rPr>
          <w:b/>
          <w:i/>
          <w:sz w:val="28"/>
          <w:szCs w:val="28"/>
        </w:rPr>
      </w:pPr>
      <w:r w:rsidRPr="00890470">
        <w:rPr>
          <w:b/>
          <w:sz w:val="28"/>
          <w:szCs w:val="28"/>
        </w:rPr>
        <w:t>МАОУ «Экспериментальный лицей «Научно-образовательный комплекс»</w:t>
      </w:r>
    </w:p>
    <w:p w:rsidR="00D64C51" w:rsidRPr="00890470" w:rsidRDefault="00D64C51" w:rsidP="00890470">
      <w:pPr>
        <w:spacing w:line="360" w:lineRule="auto"/>
        <w:jc w:val="center"/>
        <w:rPr>
          <w:b/>
          <w:i/>
          <w:sz w:val="28"/>
          <w:szCs w:val="28"/>
        </w:rPr>
      </w:pPr>
    </w:p>
    <w:p w:rsidR="00D64C51" w:rsidRPr="00890470" w:rsidRDefault="00D64C51" w:rsidP="00890470">
      <w:pPr>
        <w:spacing w:line="360" w:lineRule="auto"/>
        <w:rPr>
          <w:b/>
          <w:i/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center"/>
        <w:rPr>
          <w:b/>
          <w:i/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center"/>
        <w:rPr>
          <w:b/>
          <w:i/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center"/>
        <w:rPr>
          <w:b/>
          <w:i/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center"/>
        <w:rPr>
          <w:b/>
          <w:i/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center"/>
        <w:rPr>
          <w:b/>
          <w:i/>
          <w:sz w:val="28"/>
          <w:szCs w:val="28"/>
        </w:rPr>
      </w:pPr>
      <w:r w:rsidRPr="00890470">
        <w:rPr>
          <w:b/>
          <w:i/>
          <w:sz w:val="28"/>
          <w:szCs w:val="28"/>
        </w:rPr>
        <w:t>Сценарий экологического праздника</w:t>
      </w:r>
    </w:p>
    <w:p w:rsidR="00D64C51" w:rsidRPr="00890470" w:rsidRDefault="002359FC" w:rsidP="00890470">
      <w:pPr>
        <w:spacing w:line="36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«Сохраним наши леса</w:t>
      </w:r>
      <w:r w:rsidR="00D64C51" w:rsidRPr="00890470">
        <w:rPr>
          <w:b/>
          <w:i/>
          <w:sz w:val="28"/>
          <w:szCs w:val="28"/>
        </w:rPr>
        <w:t>!»</w:t>
      </w:r>
    </w:p>
    <w:p w:rsidR="00D64C51" w:rsidRPr="00890470" w:rsidRDefault="00D64C51" w:rsidP="00890470">
      <w:pPr>
        <w:spacing w:line="360" w:lineRule="auto"/>
        <w:rPr>
          <w:sz w:val="28"/>
          <w:szCs w:val="28"/>
        </w:rPr>
      </w:pPr>
      <w:bookmarkStart w:id="0" w:name="_GoBack"/>
      <w:bookmarkEnd w:id="0"/>
    </w:p>
    <w:p w:rsidR="00D64C51" w:rsidRPr="00890470" w:rsidRDefault="00D64C51" w:rsidP="00890470">
      <w:pPr>
        <w:spacing w:line="360" w:lineRule="auto"/>
        <w:jc w:val="right"/>
        <w:rPr>
          <w:sz w:val="28"/>
          <w:szCs w:val="28"/>
        </w:rPr>
      </w:pPr>
    </w:p>
    <w:p w:rsidR="00D64C51" w:rsidRPr="00890470" w:rsidRDefault="00890470" w:rsidP="0089047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Автор: </w:t>
      </w:r>
      <w:r w:rsidR="00D64C51" w:rsidRPr="00890470">
        <w:rPr>
          <w:sz w:val="28"/>
          <w:szCs w:val="28"/>
        </w:rPr>
        <w:t>Жданова Наталья</w:t>
      </w:r>
    </w:p>
    <w:p w:rsidR="00D64C51" w:rsidRPr="00890470" w:rsidRDefault="00D64C51" w:rsidP="00890470">
      <w:pPr>
        <w:spacing w:line="360" w:lineRule="auto"/>
        <w:jc w:val="right"/>
        <w:rPr>
          <w:sz w:val="28"/>
          <w:szCs w:val="28"/>
        </w:rPr>
      </w:pPr>
      <w:r w:rsidRPr="00890470">
        <w:rPr>
          <w:sz w:val="28"/>
          <w:szCs w:val="28"/>
        </w:rPr>
        <w:t>Сергеевна,</w:t>
      </w:r>
    </w:p>
    <w:p w:rsidR="00D64C51" w:rsidRPr="00890470" w:rsidRDefault="00D64C51" w:rsidP="00890470">
      <w:pPr>
        <w:spacing w:line="360" w:lineRule="auto"/>
        <w:jc w:val="right"/>
        <w:rPr>
          <w:sz w:val="28"/>
          <w:szCs w:val="28"/>
        </w:rPr>
      </w:pPr>
      <w:r w:rsidRPr="00890470">
        <w:rPr>
          <w:sz w:val="28"/>
          <w:szCs w:val="28"/>
        </w:rPr>
        <w:t>учитель русского языка и</w:t>
      </w:r>
    </w:p>
    <w:p w:rsidR="00D64C51" w:rsidRDefault="00D64C51" w:rsidP="00890470">
      <w:pPr>
        <w:spacing w:line="360" w:lineRule="auto"/>
        <w:jc w:val="right"/>
        <w:rPr>
          <w:sz w:val="28"/>
          <w:szCs w:val="28"/>
        </w:rPr>
      </w:pPr>
      <w:r w:rsidRPr="00890470">
        <w:rPr>
          <w:sz w:val="28"/>
          <w:szCs w:val="28"/>
        </w:rPr>
        <w:t>литературы</w:t>
      </w:r>
      <w:r w:rsidR="00890470">
        <w:rPr>
          <w:sz w:val="28"/>
          <w:szCs w:val="28"/>
        </w:rPr>
        <w:t xml:space="preserve">, </w:t>
      </w:r>
    </w:p>
    <w:p w:rsidR="00890470" w:rsidRDefault="00890470" w:rsidP="0089047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МАОУ «Экспериментальный лицей</w:t>
      </w:r>
    </w:p>
    <w:p w:rsidR="00890470" w:rsidRPr="00890470" w:rsidRDefault="00890470" w:rsidP="00890470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«Научно- образовательный комплекс»</w:t>
      </w:r>
    </w:p>
    <w:p w:rsidR="00D64C51" w:rsidRPr="00890470" w:rsidRDefault="00D64C51" w:rsidP="00890470">
      <w:pPr>
        <w:spacing w:line="360" w:lineRule="auto"/>
        <w:jc w:val="right"/>
        <w:rPr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right"/>
        <w:rPr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center"/>
        <w:rPr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center"/>
        <w:rPr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center"/>
        <w:rPr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center"/>
        <w:rPr>
          <w:b/>
          <w:i/>
          <w:sz w:val="28"/>
          <w:szCs w:val="28"/>
        </w:rPr>
      </w:pPr>
      <w:r w:rsidRPr="00890470">
        <w:rPr>
          <w:sz w:val="28"/>
          <w:szCs w:val="28"/>
        </w:rPr>
        <w:t>возраст  детей 12-14 лет</w:t>
      </w:r>
    </w:p>
    <w:p w:rsidR="00D64C51" w:rsidRPr="00890470" w:rsidRDefault="00D64C51" w:rsidP="00890470">
      <w:pPr>
        <w:spacing w:line="360" w:lineRule="auto"/>
        <w:jc w:val="center"/>
        <w:rPr>
          <w:b/>
          <w:i/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center"/>
        <w:rPr>
          <w:b/>
          <w:i/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center"/>
        <w:rPr>
          <w:b/>
          <w:i/>
          <w:sz w:val="28"/>
          <w:szCs w:val="28"/>
        </w:rPr>
      </w:pPr>
    </w:p>
    <w:p w:rsidR="00D64C51" w:rsidRPr="00890470" w:rsidRDefault="00D64C51" w:rsidP="00890470">
      <w:pPr>
        <w:spacing w:line="360" w:lineRule="auto"/>
        <w:rPr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center"/>
        <w:rPr>
          <w:sz w:val="28"/>
          <w:szCs w:val="28"/>
        </w:rPr>
      </w:pPr>
      <w:r w:rsidRPr="00890470">
        <w:rPr>
          <w:sz w:val="28"/>
          <w:szCs w:val="28"/>
        </w:rPr>
        <w:t xml:space="preserve">г. </w:t>
      </w:r>
      <w:proofErr w:type="spellStart"/>
      <w:proofErr w:type="gramStart"/>
      <w:r w:rsidRPr="00890470">
        <w:rPr>
          <w:sz w:val="28"/>
          <w:szCs w:val="28"/>
        </w:rPr>
        <w:t>Усть</w:t>
      </w:r>
      <w:proofErr w:type="spellEnd"/>
      <w:r w:rsidR="003961A7" w:rsidRPr="00890470">
        <w:rPr>
          <w:sz w:val="28"/>
          <w:szCs w:val="28"/>
        </w:rPr>
        <w:t xml:space="preserve"> — </w:t>
      </w:r>
      <w:proofErr w:type="spellStart"/>
      <w:r w:rsidR="003961A7" w:rsidRPr="00890470">
        <w:rPr>
          <w:sz w:val="28"/>
          <w:szCs w:val="28"/>
        </w:rPr>
        <w:t>Илимск</w:t>
      </w:r>
      <w:proofErr w:type="spellEnd"/>
      <w:proofErr w:type="gramEnd"/>
      <w:r w:rsidR="003961A7" w:rsidRPr="00890470">
        <w:rPr>
          <w:sz w:val="28"/>
          <w:szCs w:val="28"/>
        </w:rPr>
        <w:t>, 2016</w:t>
      </w:r>
      <w:r w:rsidRPr="00890470">
        <w:rPr>
          <w:sz w:val="28"/>
          <w:szCs w:val="28"/>
        </w:rPr>
        <w:t xml:space="preserve"> год</w:t>
      </w:r>
    </w:p>
    <w:p w:rsidR="00D64C51" w:rsidRPr="00890470" w:rsidRDefault="00D64C51" w:rsidP="00890470">
      <w:pPr>
        <w:pageBreakBefore/>
        <w:spacing w:line="360" w:lineRule="auto"/>
        <w:jc w:val="center"/>
        <w:rPr>
          <w:b/>
          <w:bCs/>
          <w:sz w:val="28"/>
          <w:szCs w:val="28"/>
        </w:rPr>
      </w:pPr>
      <w:r w:rsidRPr="00890470">
        <w:rPr>
          <w:sz w:val="28"/>
          <w:szCs w:val="28"/>
        </w:rPr>
        <w:lastRenderedPageBreak/>
        <w:t>Пояснительная записка</w:t>
      </w:r>
    </w:p>
    <w:p w:rsidR="00D64C51" w:rsidRPr="00890470" w:rsidRDefault="00D64C51" w:rsidP="00890470">
      <w:pPr>
        <w:spacing w:line="360" w:lineRule="auto"/>
        <w:jc w:val="both"/>
        <w:rPr>
          <w:sz w:val="28"/>
          <w:szCs w:val="28"/>
        </w:rPr>
      </w:pPr>
      <w:r w:rsidRPr="00890470">
        <w:rPr>
          <w:b/>
          <w:bCs/>
          <w:sz w:val="28"/>
          <w:szCs w:val="28"/>
        </w:rPr>
        <w:t>Актуальность</w:t>
      </w:r>
    </w:p>
    <w:p w:rsidR="00D64C51" w:rsidRPr="00890470" w:rsidRDefault="00D64C51" w:rsidP="00890470">
      <w:pPr>
        <w:pStyle w:val="a3"/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Сегодня проблемы состояния природной среды вызывают повышенный интерес и озабоченность населения страны.</w:t>
      </w:r>
    </w:p>
    <w:p w:rsidR="00D64C51" w:rsidRPr="00890470" w:rsidRDefault="00D64C51" w:rsidP="00890470">
      <w:pPr>
        <w:pStyle w:val="a3"/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Многолетний опыт работы с детьми показал, что для воспитания здорового поколения детей в здоровой среде нужны  конкретные мероприятия. </w:t>
      </w:r>
    </w:p>
    <w:p w:rsidR="00D64C51" w:rsidRPr="00890470" w:rsidRDefault="00D64C51" w:rsidP="00890470">
      <w:pPr>
        <w:pStyle w:val="21"/>
        <w:spacing w:line="360" w:lineRule="auto"/>
        <w:jc w:val="both"/>
        <w:rPr>
          <w:b/>
          <w:bCs/>
          <w:szCs w:val="28"/>
        </w:rPr>
      </w:pPr>
      <w:r w:rsidRPr="00890470">
        <w:rPr>
          <w:szCs w:val="28"/>
        </w:rPr>
        <w:t>Не секрет</w:t>
      </w:r>
      <w:proofErr w:type="gramStart"/>
      <w:r w:rsidRPr="00890470">
        <w:rPr>
          <w:szCs w:val="28"/>
        </w:rPr>
        <w:t xml:space="preserve"> ,</w:t>
      </w:r>
      <w:proofErr w:type="gramEnd"/>
      <w:r w:rsidRPr="00890470">
        <w:rPr>
          <w:szCs w:val="28"/>
        </w:rPr>
        <w:t xml:space="preserve"> что у учащихся  школ и других заведений в целом преобладает потребительский подход к природе и очень низок уровень восприятия вместе с тем возникающих экологических проблем. А проблемы эти видит и стар, и млад. Это мероприятие нацеливает учащихся, чтобы они стремились практически участвовать в реальной работе по улучшению состояния окружающей среды, ее оздоровления.  Сегодняшний школьник должен не только брать у природы, но и заботиться о ней</w:t>
      </w:r>
      <w:proofErr w:type="gramStart"/>
      <w:r w:rsidRPr="00890470">
        <w:rPr>
          <w:szCs w:val="28"/>
        </w:rPr>
        <w:t xml:space="preserve"> ,</w:t>
      </w:r>
      <w:proofErr w:type="gramEnd"/>
      <w:r w:rsidRPr="00890470">
        <w:rPr>
          <w:szCs w:val="28"/>
        </w:rPr>
        <w:t xml:space="preserve"> любить ее , разумно и рационально использовать ресурсы.</w:t>
      </w:r>
    </w:p>
    <w:p w:rsidR="00D64C51" w:rsidRPr="00890470" w:rsidRDefault="00D64C51" w:rsidP="00890470">
      <w:pPr>
        <w:pStyle w:val="a3"/>
        <w:spacing w:line="360" w:lineRule="auto"/>
        <w:jc w:val="both"/>
        <w:rPr>
          <w:b/>
          <w:bCs/>
          <w:i/>
          <w:iCs/>
          <w:sz w:val="28"/>
          <w:szCs w:val="28"/>
        </w:rPr>
      </w:pPr>
      <w:r w:rsidRPr="00890470">
        <w:rPr>
          <w:b/>
          <w:bCs/>
          <w:sz w:val="28"/>
          <w:szCs w:val="28"/>
        </w:rPr>
        <w:t xml:space="preserve"> Новизна</w:t>
      </w:r>
      <w:r w:rsidRPr="00890470">
        <w:rPr>
          <w:sz w:val="28"/>
          <w:szCs w:val="28"/>
        </w:rPr>
        <w:t xml:space="preserve"> предлагаемого мероприятия  заключается в  том, что решая задачи, учащиеся стремятся изучать проблему углубленно, расширенно, сами пытаясь разрешить экологические проблемы.</w:t>
      </w:r>
    </w:p>
    <w:p w:rsidR="00D64C51" w:rsidRPr="00890470" w:rsidRDefault="00D64C51" w:rsidP="00890470">
      <w:pPr>
        <w:pStyle w:val="a3"/>
        <w:spacing w:line="360" w:lineRule="auto"/>
        <w:jc w:val="both"/>
        <w:rPr>
          <w:b/>
          <w:bCs/>
          <w:sz w:val="28"/>
          <w:szCs w:val="28"/>
        </w:rPr>
      </w:pPr>
      <w:r w:rsidRPr="00890470">
        <w:rPr>
          <w:b/>
          <w:bCs/>
          <w:i/>
          <w:iCs/>
          <w:sz w:val="28"/>
          <w:szCs w:val="28"/>
        </w:rPr>
        <w:t>Цели:</w:t>
      </w:r>
      <w:r w:rsidRPr="00890470">
        <w:rPr>
          <w:i/>
          <w:iCs/>
          <w:sz w:val="28"/>
          <w:szCs w:val="28"/>
        </w:rPr>
        <w:t xml:space="preserve"> </w:t>
      </w:r>
      <w:r w:rsidRPr="00890470">
        <w:rPr>
          <w:sz w:val="28"/>
          <w:szCs w:val="28"/>
        </w:rPr>
        <w:t xml:space="preserve">формирование у учащихся экологической культуры и ответственного отношения к окружающей среде и ко всему живому на Земле. </w:t>
      </w:r>
    </w:p>
    <w:p w:rsidR="00D64C51" w:rsidRPr="00890470" w:rsidRDefault="00D64C51" w:rsidP="00890470">
      <w:pPr>
        <w:spacing w:before="80" w:after="80" w:line="360" w:lineRule="auto"/>
        <w:ind w:left="80" w:right="80"/>
        <w:jc w:val="both"/>
        <w:rPr>
          <w:sz w:val="28"/>
          <w:szCs w:val="28"/>
        </w:rPr>
      </w:pPr>
      <w:r w:rsidRPr="00890470">
        <w:rPr>
          <w:b/>
          <w:bCs/>
          <w:sz w:val="28"/>
          <w:szCs w:val="28"/>
        </w:rPr>
        <w:t xml:space="preserve">Задачи: </w:t>
      </w:r>
    </w:p>
    <w:p w:rsidR="00D64C51" w:rsidRPr="00890470" w:rsidRDefault="00D64C51" w:rsidP="00890470">
      <w:pPr>
        <w:spacing w:before="100" w:after="100" w:line="360" w:lineRule="auto"/>
        <w:ind w:left="300" w:right="300" w:hanging="360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- Углубление теоретических знаний учащихся в области экологии </w:t>
      </w:r>
    </w:p>
    <w:p w:rsidR="00D64C51" w:rsidRPr="00890470" w:rsidRDefault="00D64C51" w:rsidP="00890470">
      <w:pPr>
        <w:spacing w:before="100" w:after="100" w:line="360" w:lineRule="auto"/>
        <w:ind w:left="300" w:right="300" w:hanging="360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- Развитие у детей познавательного интереса, любознательности,  желания самостоятельно найти ответ, умение оценивать состояние окружающей среды</w:t>
      </w:r>
    </w:p>
    <w:p w:rsidR="00D64C51" w:rsidRPr="00890470" w:rsidRDefault="00D64C51" w:rsidP="00890470">
      <w:pPr>
        <w:shd w:val="clear" w:color="auto" w:fill="FFFFFF"/>
        <w:tabs>
          <w:tab w:val="left" w:pos="1068"/>
        </w:tabs>
        <w:spacing w:before="100" w:after="100" w:line="360" w:lineRule="auto"/>
        <w:ind w:left="300" w:right="300" w:hanging="360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- Создание у школьников устойчивой мотивации к деятельности, направленной на защиту и сохранение  леса.</w:t>
      </w:r>
    </w:p>
    <w:p w:rsidR="00D64C51" w:rsidRPr="00890470" w:rsidRDefault="00D64C51" w:rsidP="00890470">
      <w:pPr>
        <w:shd w:val="clear" w:color="auto" w:fill="FFFFFF"/>
        <w:tabs>
          <w:tab w:val="left" w:pos="1068"/>
        </w:tabs>
        <w:spacing w:before="100" w:after="100" w:line="360" w:lineRule="auto"/>
        <w:ind w:left="300" w:right="300" w:hanging="360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Условия для реализации мероприятия имеются. Наш город окружён со всех сторон  лесом, и это позволяет нам ближе знакомиться с фауной и </w:t>
      </w:r>
      <w:r w:rsidRPr="00890470">
        <w:rPr>
          <w:sz w:val="28"/>
          <w:szCs w:val="28"/>
        </w:rPr>
        <w:lastRenderedPageBreak/>
        <w:t xml:space="preserve">флорой родного </w:t>
      </w:r>
      <w:proofErr w:type="spellStart"/>
      <w:r w:rsidRPr="00890470">
        <w:rPr>
          <w:sz w:val="28"/>
          <w:szCs w:val="28"/>
        </w:rPr>
        <w:t>края</w:t>
      </w:r>
      <w:proofErr w:type="gramStart"/>
      <w:r w:rsidRPr="00890470">
        <w:rPr>
          <w:sz w:val="28"/>
          <w:szCs w:val="28"/>
        </w:rPr>
        <w:t>,в</w:t>
      </w:r>
      <w:proofErr w:type="gramEnd"/>
      <w:r w:rsidRPr="00890470">
        <w:rPr>
          <w:sz w:val="28"/>
          <w:szCs w:val="28"/>
        </w:rPr>
        <w:t>ести</w:t>
      </w:r>
      <w:proofErr w:type="spellEnd"/>
      <w:r w:rsidRPr="00890470">
        <w:rPr>
          <w:sz w:val="28"/>
          <w:szCs w:val="28"/>
        </w:rPr>
        <w:t xml:space="preserve"> наблюдения. </w:t>
      </w:r>
    </w:p>
    <w:p w:rsidR="00D64C51" w:rsidRPr="00890470" w:rsidRDefault="00D64C51" w:rsidP="00890470">
      <w:pPr>
        <w:shd w:val="clear" w:color="auto" w:fill="FFFFFF"/>
        <w:tabs>
          <w:tab w:val="left" w:pos="60"/>
          <w:tab w:val="left" w:pos="364"/>
        </w:tabs>
        <w:spacing w:before="100" w:after="100" w:line="360" w:lineRule="auto"/>
        <w:ind w:left="334" w:right="300"/>
        <w:jc w:val="both"/>
        <w:rPr>
          <w:b/>
          <w:bCs/>
          <w:sz w:val="28"/>
          <w:szCs w:val="28"/>
        </w:rPr>
      </w:pPr>
      <w:r w:rsidRPr="00890470">
        <w:rPr>
          <w:sz w:val="28"/>
          <w:szCs w:val="28"/>
        </w:rPr>
        <w:t xml:space="preserve">В школе действует лесничество «Лесовик», основная деятельность которого направлена  на восстановление,  охрану и защиту леса. </w:t>
      </w:r>
    </w:p>
    <w:p w:rsidR="00D64C51" w:rsidRPr="00890470" w:rsidRDefault="00D64C51" w:rsidP="00890470">
      <w:pPr>
        <w:shd w:val="clear" w:color="auto" w:fill="FFFFFF"/>
        <w:tabs>
          <w:tab w:val="left" w:pos="-325"/>
        </w:tabs>
        <w:spacing w:line="360" w:lineRule="auto"/>
        <w:ind w:left="30" w:hanging="355"/>
        <w:jc w:val="both"/>
        <w:rPr>
          <w:b/>
          <w:bCs/>
          <w:sz w:val="28"/>
          <w:szCs w:val="28"/>
        </w:rPr>
      </w:pPr>
      <w:r w:rsidRPr="00890470">
        <w:rPr>
          <w:b/>
          <w:bCs/>
          <w:sz w:val="28"/>
          <w:szCs w:val="28"/>
        </w:rPr>
        <w:t>Ожидаемые результаты:</w:t>
      </w:r>
      <w:r w:rsidRPr="00890470">
        <w:rPr>
          <w:sz w:val="28"/>
          <w:szCs w:val="28"/>
        </w:rPr>
        <w:t xml:space="preserve"> повышение интереса у учащихся к охране и защите леса, приобретение навыков  правильного поведения в лесу, расширение кругозора учащихся</w:t>
      </w:r>
    </w:p>
    <w:p w:rsidR="00D64C51" w:rsidRPr="00890470" w:rsidRDefault="00D64C51" w:rsidP="00890470">
      <w:pPr>
        <w:shd w:val="clear" w:color="auto" w:fill="FFFFFF"/>
        <w:tabs>
          <w:tab w:val="left" w:pos="798"/>
        </w:tabs>
        <w:spacing w:before="100" w:after="100" w:line="360" w:lineRule="auto"/>
        <w:ind w:left="30" w:hanging="355"/>
        <w:jc w:val="both"/>
        <w:rPr>
          <w:sz w:val="28"/>
          <w:szCs w:val="28"/>
        </w:rPr>
      </w:pPr>
      <w:r w:rsidRPr="00890470">
        <w:rPr>
          <w:b/>
          <w:bCs/>
          <w:sz w:val="28"/>
          <w:szCs w:val="28"/>
        </w:rPr>
        <w:t>Продолжительность и этапы реализации мероприятия</w:t>
      </w:r>
      <w:r w:rsidRPr="00890470">
        <w:rPr>
          <w:sz w:val="28"/>
          <w:szCs w:val="28"/>
        </w:rPr>
        <w:t xml:space="preserve">: </w:t>
      </w:r>
    </w:p>
    <w:p w:rsidR="00D64C51" w:rsidRPr="00890470" w:rsidRDefault="00D64C51" w:rsidP="00890470">
      <w:pPr>
        <w:shd w:val="clear" w:color="auto" w:fill="FFFFFF"/>
        <w:tabs>
          <w:tab w:val="left" w:pos="788"/>
        </w:tabs>
        <w:spacing w:before="100" w:after="100" w:line="360" w:lineRule="auto"/>
        <w:ind w:left="20" w:hanging="355"/>
        <w:jc w:val="both"/>
        <w:rPr>
          <w:b/>
          <w:sz w:val="28"/>
          <w:szCs w:val="28"/>
        </w:rPr>
      </w:pPr>
      <w:r w:rsidRPr="00890470">
        <w:rPr>
          <w:sz w:val="28"/>
          <w:szCs w:val="28"/>
        </w:rPr>
        <w:t xml:space="preserve"> в рамках Всероссийской акции «Живи, лес!»</w:t>
      </w:r>
    </w:p>
    <w:p w:rsidR="00D64C51" w:rsidRPr="00890470" w:rsidRDefault="00D64C51" w:rsidP="00890470">
      <w:pPr>
        <w:pStyle w:val="a5"/>
        <w:spacing w:before="0" w:after="0" w:line="360" w:lineRule="auto"/>
        <w:jc w:val="center"/>
        <w:rPr>
          <w:b/>
          <w:color w:val="auto"/>
          <w:sz w:val="28"/>
          <w:szCs w:val="28"/>
        </w:rPr>
      </w:pPr>
      <w:r w:rsidRPr="00890470">
        <w:rPr>
          <w:b/>
          <w:color w:val="auto"/>
          <w:sz w:val="28"/>
          <w:szCs w:val="28"/>
        </w:rPr>
        <w:t>Основная часть</w:t>
      </w:r>
    </w:p>
    <w:p w:rsidR="00D64C51" w:rsidRPr="00890470" w:rsidRDefault="00D64C51" w:rsidP="00890470">
      <w:pPr>
        <w:pStyle w:val="a5"/>
        <w:spacing w:before="0" w:after="0" w:line="360" w:lineRule="auto"/>
        <w:jc w:val="center"/>
        <w:rPr>
          <w:b/>
          <w:color w:val="auto"/>
          <w:sz w:val="28"/>
          <w:szCs w:val="28"/>
        </w:rPr>
      </w:pPr>
      <w:r w:rsidRPr="00890470">
        <w:rPr>
          <w:b/>
          <w:color w:val="auto"/>
          <w:sz w:val="28"/>
          <w:szCs w:val="28"/>
        </w:rPr>
        <w:t>Экологический праздник «Живи, лес!»</w:t>
      </w:r>
    </w:p>
    <w:p w:rsidR="00D64C51" w:rsidRPr="00890470" w:rsidRDefault="00D64C51" w:rsidP="00890470">
      <w:pPr>
        <w:pStyle w:val="a5"/>
        <w:spacing w:before="0" w:after="0" w:line="360" w:lineRule="auto"/>
        <w:jc w:val="center"/>
        <w:rPr>
          <w:b/>
          <w:color w:val="auto"/>
          <w:sz w:val="28"/>
          <w:szCs w:val="28"/>
        </w:rPr>
      </w:pPr>
      <w:r w:rsidRPr="00890470">
        <w:rPr>
          <w:b/>
          <w:color w:val="auto"/>
          <w:sz w:val="28"/>
          <w:szCs w:val="28"/>
        </w:rPr>
        <w:t>Оформление</w:t>
      </w:r>
      <w:r w:rsidR="009D418A" w:rsidRPr="00890470">
        <w:rPr>
          <w:b/>
          <w:color w:val="auto"/>
          <w:sz w:val="28"/>
          <w:szCs w:val="28"/>
        </w:rPr>
        <w:t>:</w:t>
      </w:r>
      <w:r w:rsidRPr="00890470">
        <w:rPr>
          <w:b/>
          <w:color w:val="auto"/>
          <w:sz w:val="28"/>
          <w:szCs w:val="28"/>
        </w:rPr>
        <w:t xml:space="preserve"> классная комната украшена цветами, на стенах висят плакаты с надписью «Сохраним леса Приангарья», «Берегите лес от огня!» Выставка рисунков на тему «Живой лес»</w:t>
      </w:r>
    </w:p>
    <w:p w:rsidR="00D64C51" w:rsidRPr="00890470" w:rsidRDefault="00D64C51" w:rsidP="00890470">
      <w:pPr>
        <w:spacing w:line="360" w:lineRule="auto"/>
        <w:jc w:val="center"/>
        <w:rPr>
          <w:i/>
          <w:sz w:val="28"/>
          <w:szCs w:val="28"/>
        </w:rPr>
      </w:pPr>
      <w:r w:rsidRPr="00890470">
        <w:rPr>
          <w:b/>
          <w:bCs/>
          <w:i/>
          <w:sz w:val="28"/>
          <w:szCs w:val="28"/>
        </w:rPr>
        <w:t>Звучит песня «Чистые пруды»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</w:rPr>
      </w:pPr>
      <w:r w:rsidRPr="00890470">
        <w:rPr>
          <w:b/>
          <w:i/>
          <w:sz w:val="28"/>
          <w:szCs w:val="28"/>
        </w:rPr>
        <w:t>1 ведущий:</w:t>
      </w:r>
      <w:r w:rsidRPr="00890470">
        <w:rPr>
          <w:sz w:val="28"/>
          <w:szCs w:val="28"/>
        </w:rPr>
        <w:t xml:space="preserve"> Добрый день, жители прекрасной голубой планеты. Сегодня мы пригла</w:t>
      </w:r>
      <w:r w:rsidR="009D418A" w:rsidRPr="00890470">
        <w:rPr>
          <w:sz w:val="28"/>
          <w:szCs w:val="28"/>
        </w:rPr>
        <w:t xml:space="preserve">шаем вас на праздник – </w:t>
      </w:r>
      <w:r w:rsidRPr="00890470">
        <w:rPr>
          <w:sz w:val="28"/>
          <w:szCs w:val="28"/>
        </w:rPr>
        <w:t>«Живи, лес!»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</w:rPr>
      </w:pPr>
      <w:r w:rsidRPr="00890470">
        <w:rPr>
          <w:b/>
          <w:i/>
          <w:sz w:val="28"/>
          <w:szCs w:val="28"/>
        </w:rPr>
        <w:t>2 ведущий:</w:t>
      </w:r>
      <w:r w:rsidRPr="00890470">
        <w:rPr>
          <w:sz w:val="28"/>
          <w:szCs w:val="28"/>
        </w:rPr>
        <w:t xml:space="preserve"> Что же это за праздник?! И зачем он? Чтобы нам всем стало понятно, я приглашаю вас совершить путешествие по нашей чудесной планете!</w:t>
      </w:r>
    </w:p>
    <w:p w:rsidR="00D64C51" w:rsidRPr="00890470" w:rsidRDefault="00D64C51" w:rsidP="00890470">
      <w:pPr>
        <w:pStyle w:val="1"/>
        <w:spacing w:line="360" w:lineRule="auto"/>
        <w:jc w:val="center"/>
        <w:rPr>
          <w:i/>
          <w:sz w:val="28"/>
          <w:szCs w:val="28"/>
        </w:rPr>
      </w:pPr>
      <w:r w:rsidRPr="00890470">
        <w:rPr>
          <w:b/>
          <w:bCs/>
          <w:i/>
          <w:sz w:val="28"/>
          <w:szCs w:val="28"/>
        </w:rPr>
        <w:t>На экране – слайды о природе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</w:rPr>
      </w:pPr>
      <w:r w:rsidRPr="00890470">
        <w:rPr>
          <w:b/>
          <w:i/>
          <w:sz w:val="28"/>
          <w:szCs w:val="28"/>
        </w:rPr>
        <w:t>1 ведущий:</w:t>
      </w:r>
      <w:r w:rsidRPr="00890470">
        <w:rPr>
          <w:sz w:val="28"/>
          <w:szCs w:val="28"/>
        </w:rPr>
        <w:t xml:space="preserve"> Природа – это дом, в котором мы живем,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                    И в нем шумят леса, текут и плещут реки.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                    Под небом голубым, под солнцем золотым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                    Хотим мы в доме том жить вовеки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</w:rPr>
      </w:pPr>
      <w:r w:rsidRPr="00890470">
        <w:rPr>
          <w:b/>
          <w:i/>
          <w:sz w:val="28"/>
          <w:szCs w:val="28"/>
        </w:rPr>
        <w:t>2 ведущий:</w:t>
      </w:r>
      <w:r w:rsidRPr="00890470">
        <w:rPr>
          <w:sz w:val="28"/>
          <w:szCs w:val="28"/>
        </w:rPr>
        <w:t xml:space="preserve"> Природа – это дом, украшенный трудом,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                    Ты, знаешь ли, мой друг, такому дому цену.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                    Что будет, если в нем всё будет под огнем,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                    Что будет, если в нем сломаются все стены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</w:rPr>
      </w:pPr>
      <w:r w:rsidRPr="00890470">
        <w:rPr>
          <w:b/>
          <w:i/>
          <w:sz w:val="28"/>
          <w:szCs w:val="28"/>
        </w:rPr>
        <w:lastRenderedPageBreak/>
        <w:t>1ведущий:</w:t>
      </w:r>
      <w:r w:rsidRPr="00890470">
        <w:rPr>
          <w:sz w:val="28"/>
          <w:szCs w:val="28"/>
        </w:rPr>
        <w:t xml:space="preserve"> Природа – это дом, в котором день за днем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                     Растут цветы и хлеб, кругом смеются дети.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                     И этот дом, и смех – один, один на всех,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                     Другого дома нет на целом свете.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</w:rPr>
      </w:pPr>
      <w:r w:rsidRPr="00890470">
        <w:rPr>
          <w:b/>
          <w:i/>
          <w:sz w:val="28"/>
          <w:szCs w:val="28"/>
        </w:rPr>
        <w:t>2 ведущий:</w:t>
      </w:r>
      <w:r w:rsidRPr="00890470">
        <w:rPr>
          <w:b/>
          <w:sz w:val="28"/>
          <w:szCs w:val="28"/>
        </w:rPr>
        <w:t xml:space="preserve"> </w:t>
      </w:r>
      <w:r w:rsidRPr="00890470">
        <w:rPr>
          <w:sz w:val="28"/>
          <w:szCs w:val="28"/>
        </w:rPr>
        <w:t>Давайте тихонечко приоткроем дверцу в этот дом и понаблюдаем, что там происходит. А вы, ребята, покажете</w:t>
      </w:r>
      <w:r w:rsidR="009D418A" w:rsidRPr="00890470">
        <w:rPr>
          <w:sz w:val="28"/>
          <w:szCs w:val="28"/>
        </w:rPr>
        <w:t>, как вы знаете свою планету</w:t>
      </w:r>
      <w:r w:rsidRPr="00890470">
        <w:rPr>
          <w:sz w:val="28"/>
          <w:szCs w:val="28"/>
        </w:rPr>
        <w:t xml:space="preserve"> по имени Земля. </w:t>
      </w:r>
    </w:p>
    <w:p w:rsidR="00D64C51" w:rsidRPr="00890470" w:rsidRDefault="00D64C51" w:rsidP="00890470">
      <w:pPr>
        <w:pStyle w:val="1"/>
        <w:spacing w:line="360" w:lineRule="auto"/>
        <w:jc w:val="center"/>
        <w:rPr>
          <w:b/>
          <w:bCs/>
          <w:sz w:val="28"/>
          <w:szCs w:val="28"/>
        </w:rPr>
      </w:pPr>
      <w:r w:rsidRPr="00890470">
        <w:rPr>
          <w:b/>
          <w:bCs/>
          <w:sz w:val="28"/>
          <w:szCs w:val="28"/>
        </w:rPr>
        <w:t>Работа по разделам</w:t>
      </w:r>
    </w:p>
    <w:p w:rsidR="009D418A" w:rsidRPr="00890470" w:rsidRDefault="00D64C51" w:rsidP="00890470">
      <w:pPr>
        <w:pStyle w:val="1"/>
        <w:spacing w:line="360" w:lineRule="auto"/>
        <w:jc w:val="center"/>
        <w:rPr>
          <w:b/>
          <w:bCs/>
          <w:sz w:val="28"/>
          <w:szCs w:val="28"/>
        </w:rPr>
      </w:pPr>
      <w:r w:rsidRPr="00890470">
        <w:rPr>
          <w:b/>
          <w:bCs/>
          <w:sz w:val="28"/>
          <w:szCs w:val="28"/>
        </w:rPr>
        <w:t>Работа в группах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</w:rPr>
      </w:pPr>
      <w:proofErr w:type="gramStart"/>
      <w:r w:rsidRPr="00890470">
        <w:rPr>
          <w:sz w:val="28"/>
          <w:szCs w:val="28"/>
        </w:rPr>
        <w:t>( Ребята делятся на группы, каждая группа получает вопросы по разделам:</w:t>
      </w:r>
      <w:proofErr w:type="gramEnd"/>
      <w:r w:rsidRPr="00890470">
        <w:rPr>
          <w:sz w:val="28"/>
          <w:szCs w:val="28"/>
        </w:rPr>
        <w:t xml:space="preserve"> Птицы, Животные, Растения, Деревья, Грибы</w:t>
      </w:r>
      <w:proofErr w:type="gramStart"/>
      <w:r w:rsidRPr="00890470">
        <w:rPr>
          <w:sz w:val="28"/>
          <w:szCs w:val="28"/>
        </w:rPr>
        <w:t>.</w:t>
      </w:r>
      <w:proofErr w:type="gramEnd"/>
      <w:r w:rsidRPr="00890470">
        <w:rPr>
          <w:sz w:val="28"/>
          <w:szCs w:val="28"/>
        </w:rPr>
        <w:t xml:space="preserve"> ( </w:t>
      </w:r>
      <w:proofErr w:type="gramStart"/>
      <w:r w:rsidRPr="00890470">
        <w:rPr>
          <w:sz w:val="28"/>
          <w:szCs w:val="28"/>
        </w:rPr>
        <w:t>с</w:t>
      </w:r>
      <w:proofErr w:type="gramEnd"/>
      <w:r w:rsidRPr="00890470">
        <w:rPr>
          <w:sz w:val="28"/>
          <w:szCs w:val="28"/>
        </w:rPr>
        <w:t>м. приложение №1)Ответив на вопросы, представитель от группы читает вопросы и ответы. Если неправильно ответили или не знают ответа, отвечает другая группа.</w:t>
      </w:r>
    </w:p>
    <w:p w:rsidR="00D64C51" w:rsidRPr="00890470" w:rsidRDefault="00D64C51" w:rsidP="00890470">
      <w:pPr>
        <w:shd w:val="clear" w:color="auto" w:fill="FFFFFF"/>
        <w:spacing w:before="100" w:after="10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890470">
        <w:rPr>
          <w:rFonts w:eastAsia="Times New Roman"/>
          <w:b/>
          <w:bCs/>
          <w:sz w:val="28"/>
          <w:szCs w:val="28"/>
          <w:lang w:eastAsia="ru-RU"/>
        </w:rPr>
        <w:t>1 Ведущий:</w:t>
      </w:r>
    </w:p>
    <w:p w:rsidR="00D64C51" w:rsidRPr="00890470" w:rsidRDefault="00D64C51" w:rsidP="00890470">
      <w:pPr>
        <w:shd w:val="clear" w:color="auto" w:fill="FFFFFF"/>
        <w:spacing w:before="100" w:after="10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890470">
        <w:rPr>
          <w:rFonts w:eastAsia="Times New Roman"/>
          <w:sz w:val="28"/>
          <w:szCs w:val="28"/>
          <w:lang w:eastAsia="ru-RU"/>
        </w:rPr>
        <w:t>Нашу Землю часто называют зеленой планетой. Сейчас мы поговорим с вами о важной теме. Это охрана наших лесов. Как вы думаете,  что такое лес и почему так важно сохранять на земле леса?</w:t>
      </w:r>
    </w:p>
    <w:p w:rsidR="00D64C51" w:rsidRPr="00890470" w:rsidRDefault="00D64C51" w:rsidP="00890470">
      <w:pPr>
        <w:shd w:val="clear" w:color="auto" w:fill="FFFFFF"/>
        <w:spacing w:before="100" w:after="100" w:line="360" w:lineRule="auto"/>
        <w:jc w:val="center"/>
        <w:rPr>
          <w:rFonts w:eastAsia="Times New Roman"/>
          <w:sz w:val="28"/>
          <w:szCs w:val="28"/>
          <w:lang w:eastAsia="ru-RU"/>
        </w:rPr>
      </w:pPr>
      <w:r w:rsidRPr="00890470">
        <w:rPr>
          <w:rFonts w:eastAsia="Times New Roman"/>
          <w:b/>
          <w:sz w:val="28"/>
          <w:szCs w:val="28"/>
          <w:lang w:eastAsia="ru-RU"/>
        </w:rPr>
        <w:t>Работа в группах</w:t>
      </w:r>
    </w:p>
    <w:p w:rsidR="00D64C51" w:rsidRPr="00890470" w:rsidRDefault="00D64C51" w:rsidP="00890470">
      <w:pPr>
        <w:shd w:val="clear" w:color="auto" w:fill="FFFFFF"/>
        <w:spacing w:before="100" w:after="10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890470">
        <w:rPr>
          <w:rFonts w:eastAsia="Times New Roman"/>
          <w:sz w:val="28"/>
          <w:szCs w:val="28"/>
          <w:lang w:eastAsia="ru-RU"/>
        </w:rPr>
        <w:t>(Каждая группа на листочке пишет продолжение фразы)</w:t>
      </w:r>
    </w:p>
    <w:p w:rsidR="00D64C51" w:rsidRPr="00890470" w:rsidRDefault="003961A7" w:rsidP="00890470">
      <w:pPr>
        <w:shd w:val="clear" w:color="auto" w:fill="FFFFFF"/>
        <w:spacing w:before="100" w:after="10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890470">
        <w:rPr>
          <w:rFonts w:eastAsia="Times New Roman"/>
          <w:b/>
          <w:sz w:val="28"/>
          <w:szCs w:val="28"/>
          <w:lang w:eastAsia="ru-RU"/>
        </w:rPr>
        <w:t>«Лес — это</w:t>
      </w:r>
      <w:r w:rsidR="00D64C51" w:rsidRPr="00890470">
        <w:rPr>
          <w:rFonts w:eastAsia="Times New Roman"/>
          <w:b/>
          <w:sz w:val="28"/>
          <w:szCs w:val="28"/>
          <w:lang w:eastAsia="ru-RU"/>
        </w:rPr>
        <w:t>...»</w:t>
      </w:r>
      <w:r w:rsidR="009D418A" w:rsidRPr="00890470">
        <w:rPr>
          <w:rFonts w:eastAsia="Times New Roman"/>
          <w:b/>
          <w:sz w:val="28"/>
          <w:szCs w:val="28"/>
          <w:lang w:eastAsia="ru-RU"/>
        </w:rPr>
        <w:t xml:space="preserve">  </w:t>
      </w:r>
      <w:proofErr w:type="gramStart"/>
      <w:r w:rsidR="00D64C51" w:rsidRPr="00890470">
        <w:rPr>
          <w:rFonts w:eastAsia="Times New Roman"/>
          <w:b/>
          <w:sz w:val="28"/>
          <w:szCs w:val="28"/>
          <w:lang w:eastAsia="ru-RU"/>
        </w:rPr>
        <w:t>(</w:t>
      </w:r>
      <w:r w:rsidRPr="00890470">
        <w:rPr>
          <w:rFonts w:eastAsia="Times New Roman"/>
          <w:b/>
          <w:sz w:val="28"/>
          <w:szCs w:val="28"/>
          <w:lang w:eastAsia="ru-RU"/>
        </w:rPr>
        <w:t xml:space="preserve"> </w:t>
      </w:r>
      <w:proofErr w:type="gramEnd"/>
      <w:r w:rsidR="00D64C51" w:rsidRPr="00890470">
        <w:rPr>
          <w:rFonts w:eastAsia="Times New Roman"/>
          <w:b/>
          <w:sz w:val="28"/>
          <w:szCs w:val="28"/>
          <w:lang w:eastAsia="ru-RU"/>
        </w:rPr>
        <w:t>можно в стихах)</w:t>
      </w:r>
    </w:p>
    <w:p w:rsidR="00D64C51" w:rsidRPr="00890470" w:rsidRDefault="00D64C51" w:rsidP="00890470">
      <w:pPr>
        <w:shd w:val="clear" w:color="auto" w:fill="FFFFFF"/>
        <w:spacing w:before="100" w:after="10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  <w:r w:rsidRPr="00890470">
        <w:rPr>
          <w:rFonts w:eastAsia="Times New Roman"/>
          <w:b/>
          <w:sz w:val="28"/>
          <w:szCs w:val="28"/>
          <w:lang w:eastAsia="ru-RU"/>
        </w:rPr>
        <w:t xml:space="preserve"> Затем зачитывает своё творчество представитель от группы</w:t>
      </w:r>
    </w:p>
    <w:p w:rsidR="00D64C51" w:rsidRPr="00890470" w:rsidRDefault="00D64C51" w:rsidP="00890470">
      <w:pPr>
        <w:shd w:val="clear" w:color="auto" w:fill="FFFFFF"/>
        <w:spacing w:before="100" w:after="100" w:line="360" w:lineRule="auto"/>
        <w:jc w:val="both"/>
        <w:rPr>
          <w:rFonts w:eastAsia="Times New Roman"/>
          <w:b/>
          <w:sz w:val="28"/>
          <w:szCs w:val="28"/>
          <w:lang w:eastAsia="ru-RU"/>
        </w:rPr>
      </w:pPr>
    </w:p>
    <w:p w:rsidR="00D64C51" w:rsidRPr="00890470" w:rsidRDefault="00D64C51" w:rsidP="00890470">
      <w:pPr>
        <w:spacing w:line="360" w:lineRule="auto"/>
        <w:jc w:val="both"/>
        <w:rPr>
          <w:sz w:val="28"/>
          <w:szCs w:val="28"/>
        </w:rPr>
      </w:pPr>
      <w:r w:rsidRPr="00890470">
        <w:rPr>
          <w:b/>
          <w:sz w:val="28"/>
          <w:szCs w:val="28"/>
        </w:rPr>
        <w:t>2 Ведущий:</w:t>
      </w:r>
    </w:p>
    <w:p w:rsidR="00D64C51" w:rsidRPr="00890470" w:rsidRDefault="00D64C51" w:rsidP="00890470">
      <w:pPr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- Как вы понимаете слово «экология»? </w:t>
      </w:r>
    </w:p>
    <w:p w:rsidR="00D64C51" w:rsidRPr="00890470" w:rsidRDefault="00D64C51" w:rsidP="00890470">
      <w:pPr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Экология – это наука, которая занимается охраной живых организмов – животных, растений.</w:t>
      </w:r>
    </w:p>
    <w:p w:rsidR="00D64C51" w:rsidRPr="00890470" w:rsidRDefault="00D64C51" w:rsidP="00890470">
      <w:pPr>
        <w:spacing w:line="360" w:lineRule="auto"/>
        <w:jc w:val="both"/>
        <w:rPr>
          <w:b/>
          <w:bCs/>
          <w:sz w:val="28"/>
          <w:szCs w:val="28"/>
        </w:rPr>
      </w:pPr>
      <w:r w:rsidRPr="00890470">
        <w:rPr>
          <w:sz w:val="28"/>
          <w:szCs w:val="28"/>
        </w:rPr>
        <w:t>-  А сейчас, ребята, послушайте  внимательно сказку, но она не простая, а экологическая.</w:t>
      </w:r>
    </w:p>
    <w:p w:rsidR="00D64C51" w:rsidRPr="00890470" w:rsidRDefault="00D64C51" w:rsidP="00890470">
      <w:pPr>
        <w:spacing w:line="360" w:lineRule="auto"/>
        <w:jc w:val="both"/>
        <w:rPr>
          <w:sz w:val="28"/>
          <w:szCs w:val="28"/>
        </w:rPr>
      </w:pPr>
      <w:r w:rsidRPr="00890470">
        <w:rPr>
          <w:b/>
          <w:bCs/>
          <w:sz w:val="28"/>
          <w:szCs w:val="28"/>
        </w:rPr>
        <w:lastRenderedPageBreak/>
        <w:t>Ученик читает сказку</w:t>
      </w:r>
    </w:p>
    <w:p w:rsidR="00D64C51" w:rsidRPr="00890470" w:rsidRDefault="00D64C51" w:rsidP="00890470">
      <w:pPr>
        <w:spacing w:line="360" w:lineRule="auto"/>
        <w:ind w:firstLine="708"/>
        <w:rPr>
          <w:sz w:val="28"/>
          <w:szCs w:val="28"/>
        </w:rPr>
      </w:pPr>
      <w:r w:rsidRPr="00890470">
        <w:rPr>
          <w:sz w:val="28"/>
          <w:szCs w:val="28"/>
        </w:rPr>
        <w:t xml:space="preserve">Стоял летний, солнечный день. Дул легкий ветер. Он качал высокие травы и волновал речную гладь. Он гнал по небу белые облака и шелестел в листве одинокой старой березы. </w:t>
      </w:r>
    </w:p>
    <w:p w:rsidR="00D64C51" w:rsidRPr="00890470" w:rsidRDefault="00D64C51" w:rsidP="00890470">
      <w:pPr>
        <w:spacing w:line="360" w:lineRule="auto"/>
        <w:rPr>
          <w:sz w:val="28"/>
          <w:szCs w:val="28"/>
        </w:rPr>
      </w:pPr>
      <w:r w:rsidRPr="00890470">
        <w:rPr>
          <w:sz w:val="28"/>
          <w:szCs w:val="28"/>
        </w:rPr>
        <w:tab/>
        <w:t>Зимой эту березу обдували холодные ветры, засыпали тяжелые снега, осенью дожди сбивали пожелтевшую листву, и только летом отдыхала она от немилости природы. Сочные травы нежно касались ее ствола, птицы вили гнезда в ее листве. Одинокая береза перешептывалась с соснами и елями, стоявшими неподалеку.</w:t>
      </w:r>
    </w:p>
    <w:p w:rsidR="00D64C51" w:rsidRPr="00890470" w:rsidRDefault="00D64C51" w:rsidP="00890470">
      <w:pPr>
        <w:spacing w:line="360" w:lineRule="auto"/>
        <w:ind w:left="708" w:hanging="708"/>
        <w:rPr>
          <w:sz w:val="28"/>
          <w:szCs w:val="28"/>
        </w:rPr>
      </w:pPr>
      <w:r w:rsidRPr="00890470">
        <w:rPr>
          <w:sz w:val="28"/>
          <w:szCs w:val="28"/>
        </w:rPr>
        <w:tab/>
        <w:t>По лесу с корзинкой шел мальчик, он собирал грибы. Грибов было</w:t>
      </w:r>
    </w:p>
    <w:p w:rsidR="00D64C51" w:rsidRPr="00890470" w:rsidRDefault="00D64C51" w:rsidP="00890470">
      <w:pPr>
        <w:spacing w:line="360" w:lineRule="auto"/>
        <w:ind w:left="708" w:hanging="708"/>
        <w:rPr>
          <w:sz w:val="28"/>
          <w:szCs w:val="28"/>
        </w:rPr>
      </w:pPr>
      <w:r w:rsidRPr="00890470">
        <w:rPr>
          <w:sz w:val="28"/>
          <w:szCs w:val="28"/>
        </w:rPr>
        <w:t xml:space="preserve">много. Мальчик часто наклонялся за ними и очень устал. Корзинка была уже полная. И вот мальчик вышел на опушку и увидел одинокую березу. Он </w:t>
      </w:r>
      <w:proofErr w:type="spellStart"/>
      <w:r w:rsidRPr="00890470">
        <w:rPr>
          <w:sz w:val="28"/>
          <w:szCs w:val="28"/>
        </w:rPr>
        <w:t>сел</w:t>
      </w:r>
      <w:proofErr w:type="gramStart"/>
      <w:r w:rsidRPr="00890470">
        <w:rPr>
          <w:sz w:val="28"/>
          <w:szCs w:val="28"/>
        </w:rPr>
        <w:t>,п</w:t>
      </w:r>
      <w:proofErr w:type="gramEnd"/>
      <w:r w:rsidRPr="00890470">
        <w:rPr>
          <w:sz w:val="28"/>
          <w:szCs w:val="28"/>
        </w:rPr>
        <w:t>рислонившись</w:t>
      </w:r>
      <w:proofErr w:type="spellEnd"/>
      <w:r w:rsidRPr="00890470">
        <w:rPr>
          <w:sz w:val="28"/>
          <w:szCs w:val="28"/>
        </w:rPr>
        <w:t xml:space="preserve"> к ее стволу, и заснул в тени.  Ему снился удивительный</w:t>
      </w:r>
      <w:r w:rsidR="00890470">
        <w:rPr>
          <w:sz w:val="28"/>
          <w:szCs w:val="28"/>
        </w:rPr>
        <w:t xml:space="preserve"> </w:t>
      </w:r>
      <w:r w:rsidRPr="00890470">
        <w:rPr>
          <w:sz w:val="28"/>
          <w:szCs w:val="28"/>
        </w:rPr>
        <w:t xml:space="preserve">сон. Когда он проснулся, листва березы все так же пела свою песню, травы </w:t>
      </w:r>
    </w:p>
    <w:p w:rsidR="00D64C51" w:rsidRPr="00890470" w:rsidRDefault="00D64C51" w:rsidP="00890470">
      <w:pPr>
        <w:spacing w:line="360" w:lineRule="auto"/>
        <w:rPr>
          <w:sz w:val="28"/>
          <w:szCs w:val="28"/>
        </w:rPr>
      </w:pPr>
      <w:r w:rsidRPr="00890470">
        <w:rPr>
          <w:sz w:val="28"/>
          <w:szCs w:val="28"/>
        </w:rPr>
        <w:t>касались его лица. Чтобы запомнить это место и снова вернуться сюда, мальчик достал ножик, вырезал на стволе свое имя. Замерла береза от боли. Горькие слезы потекли по стволу. Затрепетала береза от ран, и потянулась к небу, прося у него защиты. Но не было помощи от неба. Тогда рванулась береза ветвями к соснам и елям, но и они молчали, поникнув вершинами. Еще сильнее заплакала береза, еще сильнее заныли еще свежие раны. А через некоторое время пожелтела и осыпалась листва. Засохли ветви, почернел когда-то белый ствол. Только имя мальчика огромными буквами зияло на нем.</w:t>
      </w:r>
    </w:p>
    <w:p w:rsidR="00D64C51" w:rsidRPr="00890470" w:rsidRDefault="00D64C51" w:rsidP="00890470">
      <w:pPr>
        <w:spacing w:line="360" w:lineRule="auto"/>
        <w:rPr>
          <w:sz w:val="28"/>
          <w:szCs w:val="28"/>
        </w:rPr>
      </w:pPr>
      <w:r w:rsidRPr="00890470">
        <w:rPr>
          <w:sz w:val="28"/>
          <w:szCs w:val="28"/>
        </w:rPr>
        <w:t xml:space="preserve">- Какие чувства, ребята, вызвала эта сказка? </w:t>
      </w:r>
      <w:r w:rsidRPr="00890470">
        <w:rPr>
          <w:b/>
          <w:sz w:val="28"/>
          <w:szCs w:val="28"/>
        </w:rPr>
        <w:t>(жалость, боль, печаль)</w:t>
      </w:r>
    </w:p>
    <w:p w:rsidR="00D64C51" w:rsidRPr="00890470" w:rsidRDefault="00D64C51" w:rsidP="00890470">
      <w:pPr>
        <w:spacing w:line="360" w:lineRule="auto"/>
        <w:rPr>
          <w:sz w:val="28"/>
          <w:szCs w:val="28"/>
        </w:rPr>
      </w:pPr>
      <w:r w:rsidRPr="00890470">
        <w:rPr>
          <w:sz w:val="28"/>
          <w:szCs w:val="28"/>
        </w:rPr>
        <w:t>- А мог бы мальчик поступить по-другому? (</w:t>
      </w:r>
      <w:r w:rsidRPr="00890470">
        <w:rPr>
          <w:b/>
          <w:sz w:val="28"/>
          <w:szCs w:val="28"/>
        </w:rPr>
        <w:t>Конечно)</w:t>
      </w:r>
    </w:p>
    <w:p w:rsidR="00D64C51" w:rsidRPr="00890470" w:rsidRDefault="00D64C51" w:rsidP="00890470">
      <w:pPr>
        <w:tabs>
          <w:tab w:val="left" w:pos="1560"/>
        </w:tabs>
        <w:spacing w:line="360" w:lineRule="auto"/>
        <w:rPr>
          <w:sz w:val="28"/>
          <w:szCs w:val="28"/>
        </w:rPr>
      </w:pPr>
      <w:r w:rsidRPr="00890470">
        <w:rPr>
          <w:sz w:val="28"/>
          <w:szCs w:val="28"/>
        </w:rPr>
        <w:t xml:space="preserve">- Как бы он мог поступить, если ему хотелось отметить дерево? </w:t>
      </w:r>
      <w:r w:rsidRPr="00890470">
        <w:rPr>
          <w:b/>
          <w:sz w:val="28"/>
          <w:szCs w:val="28"/>
        </w:rPr>
        <w:t>(привязать платок, тряпочку)</w:t>
      </w:r>
    </w:p>
    <w:p w:rsidR="00D64C51" w:rsidRPr="00890470" w:rsidRDefault="00D64C51" w:rsidP="00890470">
      <w:pPr>
        <w:spacing w:line="360" w:lineRule="auto"/>
        <w:rPr>
          <w:sz w:val="28"/>
          <w:szCs w:val="28"/>
        </w:rPr>
      </w:pPr>
      <w:r w:rsidRPr="00890470">
        <w:rPr>
          <w:sz w:val="28"/>
          <w:szCs w:val="28"/>
        </w:rPr>
        <w:t>Охраной всего живого являются такие люди – защитники их еще называют экологами. Что делают экологи? Как надо себя вести в лесу?</w:t>
      </w:r>
    </w:p>
    <w:p w:rsidR="00D64C51" w:rsidRPr="00890470" w:rsidRDefault="00D64C51" w:rsidP="00890470">
      <w:pPr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lastRenderedPageBreak/>
        <w:t xml:space="preserve"> </w:t>
      </w:r>
    </w:p>
    <w:p w:rsidR="00D64C51" w:rsidRPr="00890470" w:rsidRDefault="00D64C51" w:rsidP="001828B0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890470">
        <w:rPr>
          <w:b/>
          <w:bCs/>
          <w:sz w:val="28"/>
          <w:szCs w:val="28"/>
          <w:u w:val="single"/>
        </w:rPr>
        <w:t>Работа в группах</w:t>
      </w:r>
    </w:p>
    <w:p w:rsidR="00D64C51" w:rsidRPr="00890470" w:rsidRDefault="00D64C51" w:rsidP="00890470">
      <w:pPr>
        <w:spacing w:line="360" w:lineRule="auto"/>
        <w:jc w:val="both"/>
        <w:rPr>
          <w:b/>
          <w:bCs/>
          <w:sz w:val="28"/>
          <w:szCs w:val="28"/>
        </w:rPr>
      </w:pPr>
      <w:r w:rsidRPr="00890470">
        <w:rPr>
          <w:b/>
          <w:bCs/>
          <w:sz w:val="28"/>
          <w:szCs w:val="28"/>
        </w:rPr>
        <w:t xml:space="preserve">( дети составляют правила поведения в лесу, </w:t>
      </w:r>
      <w:r w:rsidR="009D418A" w:rsidRPr="00890470">
        <w:rPr>
          <w:b/>
          <w:bCs/>
          <w:sz w:val="28"/>
          <w:szCs w:val="28"/>
        </w:rPr>
        <w:t>(</w:t>
      </w:r>
      <w:r w:rsidRPr="00890470">
        <w:rPr>
          <w:b/>
          <w:bCs/>
          <w:sz w:val="28"/>
          <w:szCs w:val="28"/>
        </w:rPr>
        <w:t>см. примерные правила в приложении 2) затем зачитывает их представитель от каждой группы)</w:t>
      </w:r>
    </w:p>
    <w:p w:rsidR="00D64C51" w:rsidRPr="00890470" w:rsidRDefault="00D64C51" w:rsidP="00890470">
      <w:pPr>
        <w:shd w:val="clear" w:color="auto" w:fill="FFFFFF"/>
        <w:spacing w:before="100" w:after="100" w:line="360" w:lineRule="auto"/>
        <w:jc w:val="both"/>
        <w:rPr>
          <w:sz w:val="28"/>
          <w:szCs w:val="28"/>
        </w:rPr>
      </w:pPr>
      <w:r w:rsidRPr="00890470">
        <w:rPr>
          <w:rFonts w:eastAsia="Times New Roman"/>
          <w:b/>
          <w:sz w:val="28"/>
          <w:szCs w:val="28"/>
          <w:lang w:eastAsia="ru-RU"/>
        </w:rPr>
        <w:t>1.Ведущий:</w:t>
      </w:r>
    </w:p>
    <w:p w:rsidR="00D64C51" w:rsidRPr="00890470" w:rsidRDefault="00D64C51" w:rsidP="00890470">
      <w:pPr>
        <w:tabs>
          <w:tab w:val="left" w:pos="1179"/>
        </w:tabs>
        <w:spacing w:line="360" w:lineRule="auto"/>
        <w:ind w:firstLine="889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Если в лес пришли гулять, свежим воздухом дышать.</w:t>
      </w:r>
    </w:p>
    <w:p w:rsidR="00D64C51" w:rsidRPr="00890470" w:rsidRDefault="00D64C51" w:rsidP="00890470">
      <w:pPr>
        <w:tabs>
          <w:tab w:val="left" w:pos="1179"/>
        </w:tabs>
        <w:spacing w:line="360" w:lineRule="auto"/>
        <w:ind w:firstLine="889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Бегай, прыгай и играй, только, </w:t>
      </w:r>
      <w:proofErr w:type="gramStart"/>
      <w:r w:rsidRPr="00890470">
        <w:rPr>
          <w:sz w:val="28"/>
          <w:szCs w:val="28"/>
        </w:rPr>
        <w:t>чур</w:t>
      </w:r>
      <w:proofErr w:type="gramEnd"/>
      <w:r w:rsidRPr="00890470">
        <w:rPr>
          <w:sz w:val="28"/>
          <w:szCs w:val="28"/>
        </w:rPr>
        <w:t>, не забывай.</w:t>
      </w:r>
    </w:p>
    <w:p w:rsidR="00D64C51" w:rsidRPr="00890470" w:rsidRDefault="00D64C51" w:rsidP="00890470">
      <w:pPr>
        <w:tabs>
          <w:tab w:val="left" w:pos="1179"/>
        </w:tabs>
        <w:spacing w:line="360" w:lineRule="auto"/>
        <w:ind w:firstLine="889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Что в лесу нельзя шуметь, даже очень громко петь.</w:t>
      </w:r>
    </w:p>
    <w:p w:rsidR="00D64C51" w:rsidRPr="00890470" w:rsidRDefault="00D64C51" w:rsidP="00890470">
      <w:pPr>
        <w:tabs>
          <w:tab w:val="left" w:pos="1179"/>
        </w:tabs>
        <w:spacing w:line="360" w:lineRule="auto"/>
        <w:ind w:firstLine="889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Испугаются </w:t>
      </w:r>
      <w:proofErr w:type="gramStart"/>
      <w:r w:rsidRPr="00890470">
        <w:rPr>
          <w:sz w:val="28"/>
          <w:szCs w:val="28"/>
        </w:rPr>
        <w:t>зверюшки</w:t>
      </w:r>
      <w:proofErr w:type="gramEnd"/>
      <w:r w:rsidRPr="00890470">
        <w:rPr>
          <w:sz w:val="28"/>
          <w:szCs w:val="28"/>
        </w:rPr>
        <w:t>, убегут с лесной опушки.</w:t>
      </w:r>
    </w:p>
    <w:p w:rsidR="00D64C51" w:rsidRPr="00890470" w:rsidRDefault="00D64C51" w:rsidP="00890470">
      <w:pPr>
        <w:tabs>
          <w:tab w:val="left" w:pos="1179"/>
        </w:tabs>
        <w:spacing w:line="360" w:lineRule="auto"/>
        <w:ind w:firstLine="889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Ветки дуба не ломай, никогда не забывай</w:t>
      </w:r>
    </w:p>
    <w:p w:rsidR="00D64C51" w:rsidRPr="00890470" w:rsidRDefault="00D64C51" w:rsidP="00890470">
      <w:pPr>
        <w:tabs>
          <w:tab w:val="left" w:pos="1179"/>
        </w:tabs>
        <w:spacing w:line="360" w:lineRule="auto"/>
        <w:ind w:firstLine="889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Мусор с травки убирать, зря цветов не надо рвать!</w:t>
      </w:r>
    </w:p>
    <w:p w:rsidR="00D64C51" w:rsidRPr="00890470" w:rsidRDefault="00D64C51" w:rsidP="00890470">
      <w:pPr>
        <w:tabs>
          <w:tab w:val="left" w:pos="1179"/>
        </w:tabs>
        <w:spacing w:line="360" w:lineRule="auto"/>
        <w:ind w:firstLine="889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Из рогатки не стрелять: ты пришел не убивать!</w:t>
      </w:r>
    </w:p>
    <w:p w:rsidR="00D64C51" w:rsidRPr="00890470" w:rsidRDefault="00D64C51" w:rsidP="00890470">
      <w:pPr>
        <w:tabs>
          <w:tab w:val="left" w:pos="1179"/>
        </w:tabs>
        <w:spacing w:line="360" w:lineRule="auto"/>
        <w:ind w:firstLine="889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Бабочки пускай летают, ну кому они мешают?</w:t>
      </w:r>
    </w:p>
    <w:p w:rsidR="00D64C51" w:rsidRPr="00890470" w:rsidRDefault="00D64C51" w:rsidP="00890470">
      <w:pPr>
        <w:tabs>
          <w:tab w:val="left" w:pos="1179"/>
        </w:tabs>
        <w:spacing w:line="360" w:lineRule="auto"/>
        <w:ind w:firstLine="889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Здесь не нужно всех ловить, топать, хлопать, палкой бить.</w:t>
      </w:r>
    </w:p>
    <w:p w:rsidR="00D64C51" w:rsidRPr="00890470" w:rsidRDefault="00D64C51" w:rsidP="00890470">
      <w:pPr>
        <w:tabs>
          <w:tab w:val="left" w:pos="1179"/>
        </w:tabs>
        <w:spacing w:line="360" w:lineRule="auto"/>
        <w:ind w:firstLine="889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Ты в лесу – всего лишь гость, здесь хозяин – дуб и лось.</w:t>
      </w:r>
    </w:p>
    <w:p w:rsidR="00D64C51" w:rsidRPr="00890470" w:rsidRDefault="00D64C51" w:rsidP="00890470">
      <w:pPr>
        <w:tabs>
          <w:tab w:val="left" w:pos="1179"/>
        </w:tabs>
        <w:spacing w:line="360" w:lineRule="auto"/>
        <w:ind w:firstLine="889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Их покой побереги, ведь они нам не враги!</w:t>
      </w:r>
    </w:p>
    <w:p w:rsidR="00D64C51" w:rsidRPr="00890470" w:rsidRDefault="00D64C51" w:rsidP="00890470">
      <w:pPr>
        <w:tabs>
          <w:tab w:val="left" w:pos="1179"/>
        </w:tabs>
        <w:spacing w:line="360" w:lineRule="auto"/>
        <w:ind w:firstLine="889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Помоги лесным </w:t>
      </w:r>
      <w:proofErr w:type="gramStart"/>
      <w:r w:rsidRPr="00890470">
        <w:rPr>
          <w:sz w:val="28"/>
          <w:szCs w:val="28"/>
        </w:rPr>
        <w:t>зверюшкам</w:t>
      </w:r>
      <w:proofErr w:type="gramEnd"/>
      <w:r w:rsidRPr="00890470">
        <w:rPr>
          <w:sz w:val="28"/>
          <w:szCs w:val="28"/>
        </w:rPr>
        <w:t>, приготовь для них кормушки.</w:t>
      </w:r>
    </w:p>
    <w:p w:rsidR="00D64C51" w:rsidRPr="00890470" w:rsidRDefault="00D64C51" w:rsidP="00890470">
      <w:pPr>
        <w:tabs>
          <w:tab w:val="left" w:pos="1179"/>
        </w:tabs>
        <w:spacing w:line="360" w:lineRule="auto"/>
        <w:ind w:firstLine="889"/>
        <w:jc w:val="both"/>
        <w:rPr>
          <w:rFonts w:eastAsia="Times New Roman"/>
          <w:b/>
          <w:sz w:val="28"/>
          <w:szCs w:val="28"/>
          <w:lang w:eastAsia="ru-RU"/>
        </w:rPr>
      </w:pPr>
      <w:r w:rsidRPr="00890470">
        <w:rPr>
          <w:sz w:val="28"/>
          <w:szCs w:val="28"/>
        </w:rPr>
        <w:t>И тогда любой зверек  - будь то ласка иль хорек,</w:t>
      </w:r>
    </w:p>
    <w:p w:rsidR="00D64C51" w:rsidRPr="00890470" w:rsidRDefault="00D64C51" w:rsidP="00890470">
      <w:pPr>
        <w:shd w:val="clear" w:color="auto" w:fill="FFFFFF"/>
        <w:tabs>
          <w:tab w:val="left" w:pos="1179"/>
        </w:tabs>
        <w:spacing w:before="100" w:after="100" w:line="360" w:lineRule="auto"/>
        <w:ind w:firstLine="889"/>
        <w:jc w:val="both"/>
        <w:rPr>
          <w:rFonts w:eastAsia="Times New Roman"/>
          <w:b/>
          <w:sz w:val="28"/>
          <w:szCs w:val="28"/>
          <w:lang w:eastAsia="ru-RU"/>
        </w:rPr>
      </w:pPr>
      <w:r w:rsidRPr="00890470">
        <w:rPr>
          <w:rFonts w:eastAsia="Times New Roman"/>
          <w:b/>
          <w:sz w:val="28"/>
          <w:szCs w:val="28"/>
          <w:lang w:eastAsia="ru-RU"/>
        </w:rPr>
        <w:t>Еж лесной, речная рыба – скажет: «Ты, мо</w:t>
      </w:r>
      <w:r w:rsidR="009D418A" w:rsidRPr="00890470">
        <w:rPr>
          <w:rFonts w:eastAsia="Times New Roman"/>
          <w:b/>
          <w:sz w:val="28"/>
          <w:szCs w:val="28"/>
          <w:lang w:eastAsia="ru-RU"/>
        </w:rPr>
        <w:t>й друг! Спасибо!</w:t>
      </w:r>
    </w:p>
    <w:p w:rsidR="00D64C51" w:rsidRPr="00890470" w:rsidRDefault="00D64C51" w:rsidP="00890470">
      <w:pPr>
        <w:shd w:val="clear" w:color="auto" w:fill="FFFFFF"/>
        <w:spacing w:before="100" w:after="100" w:line="360" w:lineRule="auto"/>
        <w:jc w:val="both"/>
        <w:rPr>
          <w:rFonts w:eastAsia="Times New Roman"/>
          <w:sz w:val="28"/>
          <w:szCs w:val="28"/>
          <w:lang w:eastAsia="ru-RU"/>
        </w:rPr>
      </w:pPr>
      <w:r w:rsidRPr="00890470">
        <w:rPr>
          <w:rFonts w:eastAsia="Times New Roman"/>
          <w:b/>
          <w:bCs/>
          <w:sz w:val="28"/>
          <w:szCs w:val="28"/>
          <w:lang w:eastAsia="ru-RU"/>
        </w:rPr>
        <w:t>2. Ведущий:</w:t>
      </w:r>
    </w:p>
    <w:p w:rsidR="00D64C51" w:rsidRPr="00890470" w:rsidRDefault="00D64C51" w:rsidP="00890470">
      <w:pPr>
        <w:shd w:val="clear" w:color="auto" w:fill="FFFFFF"/>
        <w:spacing w:before="100" w:after="100" w:line="360" w:lineRule="auto"/>
        <w:jc w:val="both"/>
        <w:rPr>
          <w:b/>
          <w:sz w:val="28"/>
          <w:szCs w:val="28"/>
          <w:lang w:eastAsia="ru-RU"/>
        </w:rPr>
      </w:pPr>
      <w:r w:rsidRPr="00890470">
        <w:rPr>
          <w:rFonts w:eastAsia="Times New Roman"/>
          <w:sz w:val="28"/>
          <w:szCs w:val="28"/>
          <w:lang w:eastAsia="ru-RU"/>
        </w:rPr>
        <w:t>Ребята, к нам пришли представители школьной театральной студии «Театр Слова» с агитбригадой. Давайте послушаем их.</w:t>
      </w:r>
    </w:p>
    <w:p w:rsidR="00D64C51" w:rsidRPr="00890470" w:rsidRDefault="00D64C51" w:rsidP="00890470">
      <w:pPr>
        <w:shd w:val="clear" w:color="auto" w:fill="FFFFFF"/>
        <w:spacing w:before="100" w:after="100" w:line="360" w:lineRule="auto"/>
        <w:jc w:val="both"/>
        <w:rPr>
          <w:b/>
          <w:sz w:val="28"/>
          <w:szCs w:val="28"/>
          <w:u w:val="single"/>
          <w:lang w:eastAsia="ru-RU"/>
        </w:rPr>
      </w:pPr>
      <w:r w:rsidRPr="00890470">
        <w:rPr>
          <w:b/>
          <w:sz w:val="28"/>
          <w:szCs w:val="28"/>
          <w:lang w:eastAsia="ru-RU"/>
        </w:rPr>
        <w:t>Выходят ребята под мелодию песни «Как прекрасен этот мир.</w:t>
      </w:r>
      <w:r w:rsidR="003961A7" w:rsidRPr="00890470">
        <w:rPr>
          <w:b/>
          <w:sz w:val="28"/>
          <w:szCs w:val="28"/>
          <w:lang w:eastAsia="ru-RU"/>
        </w:rPr>
        <w:t>.</w:t>
      </w:r>
      <w:r w:rsidRPr="00890470">
        <w:rPr>
          <w:b/>
          <w:sz w:val="28"/>
          <w:szCs w:val="28"/>
          <w:lang w:eastAsia="ru-RU"/>
        </w:rPr>
        <w:t>.»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b/>
          <w:sz w:val="28"/>
          <w:szCs w:val="28"/>
          <w:u w:val="single"/>
          <w:lang w:eastAsia="ru-RU"/>
        </w:rPr>
        <w:t>Ведущий</w:t>
      </w:r>
      <w:proofErr w:type="gramStart"/>
      <w:r w:rsidRPr="00890470">
        <w:rPr>
          <w:b/>
          <w:sz w:val="28"/>
          <w:szCs w:val="28"/>
          <w:u w:val="single"/>
          <w:lang w:eastAsia="ru-RU"/>
        </w:rPr>
        <w:t>1</w:t>
      </w:r>
      <w:proofErr w:type="gramEnd"/>
      <w:r w:rsidRPr="00890470">
        <w:rPr>
          <w:b/>
          <w:sz w:val="28"/>
          <w:szCs w:val="28"/>
          <w:u w:val="single"/>
          <w:lang w:eastAsia="ru-RU"/>
        </w:rPr>
        <w:t>: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Приснился мне недавно странный сон,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Стою я на земле и слышен стон,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Вокруг ни дерева, ни травки, ни цветка,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Одна пустыня мрачная из голого песка.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lastRenderedPageBreak/>
        <w:t>Земля гудит и стонет и вздыхает,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И в молчаливом крике руки воздевает,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И слышен голос тихий: Помоги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Верни мне жизнь, верни мне красоту,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Верни!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Верни траву, что зеленеет по весне,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Верни цветы, деревья, птиц,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b/>
          <w:sz w:val="28"/>
          <w:szCs w:val="28"/>
          <w:u w:val="single"/>
          <w:lang w:eastAsia="ru-RU"/>
        </w:rPr>
      </w:pPr>
      <w:r w:rsidRPr="00890470">
        <w:rPr>
          <w:sz w:val="28"/>
          <w:szCs w:val="28"/>
          <w:lang w:eastAsia="ru-RU"/>
        </w:rPr>
        <w:t>Верни все мне!</w:t>
      </w:r>
      <w:r w:rsidRPr="00890470">
        <w:rPr>
          <w:b/>
          <w:sz w:val="28"/>
          <w:szCs w:val="28"/>
          <w:lang w:eastAsia="ru-RU"/>
        </w:rPr>
        <w:t xml:space="preserve"> 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b/>
          <w:sz w:val="28"/>
          <w:szCs w:val="28"/>
          <w:u w:val="single"/>
          <w:lang w:eastAsia="ru-RU"/>
        </w:rPr>
        <w:t>Земл</w:t>
      </w:r>
      <w:proofErr w:type="gramStart"/>
      <w:r w:rsidRPr="00890470">
        <w:rPr>
          <w:b/>
          <w:sz w:val="28"/>
          <w:szCs w:val="28"/>
          <w:u w:val="single"/>
          <w:lang w:eastAsia="ru-RU"/>
        </w:rPr>
        <w:t>я(</w:t>
      </w:r>
      <w:proofErr w:type="gramEnd"/>
      <w:r w:rsidRPr="00890470">
        <w:rPr>
          <w:sz w:val="28"/>
          <w:szCs w:val="28"/>
          <w:u w:val="single"/>
          <w:lang w:eastAsia="ru-RU"/>
        </w:rPr>
        <w:t xml:space="preserve"> девушка в костюме земли)</w:t>
      </w:r>
      <w:r w:rsidRPr="00890470">
        <w:rPr>
          <w:b/>
          <w:sz w:val="28"/>
          <w:szCs w:val="28"/>
          <w:u w:val="single"/>
          <w:lang w:eastAsia="ru-RU"/>
        </w:rPr>
        <w:t>:</w:t>
      </w:r>
    </w:p>
    <w:p w:rsidR="00D64C51" w:rsidRPr="00890470" w:rsidRDefault="00D64C51" w:rsidP="00890470">
      <w:pPr>
        <w:pStyle w:val="1"/>
        <w:spacing w:line="360" w:lineRule="auto"/>
        <w:rPr>
          <w:sz w:val="28"/>
          <w:szCs w:val="28"/>
          <w:lang w:eastAsia="ru-RU"/>
        </w:rPr>
      </w:pPr>
      <w:r w:rsidRPr="00890470">
        <w:rPr>
          <w:b/>
          <w:bCs/>
          <w:sz w:val="28"/>
          <w:szCs w:val="28"/>
          <w:lang w:eastAsia="ru-RU"/>
        </w:rPr>
        <w:t>-</w:t>
      </w:r>
      <w:r w:rsidRPr="00890470">
        <w:rPr>
          <w:sz w:val="28"/>
          <w:szCs w:val="28"/>
          <w:lang w:eastAsia="ru-RU"/>
        </w:rPr>
        <w:t xml:space="preserve"> Я Земля! Я — в беде!</w:t>
      </w:r>
      <w:r w:rsidRPr="00890470">
        <w:rPr>
          <w:sz w:val="28"/>
          <w:szCs w:val="28"/>
          <w:lang w:eastAsia="ru-RU"/>
        </w:rPr>
        <w:br/>
        <w:t>Взгляните, люди, на меня:</w:t>
      </w:r>
      <w:r w:rsidRPr="00890470">
        <w:rPr>
          <w:sz w:val="28"/>
          <w:szCs w:val="28"/>
          <w:lang w:eastAsia="ru-RU"/>
        </w:rPr>
        <w:br/>
        <w:t>Пылаю я в дыму огня.</w:t>
      </w:r>
      <w:r w:rsidRPr="00890470">
        <w:rPr>
          <w:sz w:val="28"/>
          <w:szCs w:val="28"/>
          <w:lang w:eastAsia="ru-RU"/>
        </w:rPr>
        <w:br/>
        <w:t>Меня взрывают, роют, жгут.</w:t>
      </w:r>
      <w:r w:rsidRPr="00890470">
        <w:rPr>
          <w:sz w:val="28"/>
          <w:szCs w:val="28"/>
          <w:lang w:eastAsia="ru-RU"/>
        </w:rPr>
        <w:br/>
        <w:t>Меня совсем не берегут.</w:t>
      </w:r>
      <w:r w:rsidRPr="00890470">
        <w:rPr>
          <w:sz w:val="28"/>
          <w:szCs w:val="28"/>
          <w:lang w:eastAsia="ru-RU"/>
        </w:rPr>
        <w:br/>
        <w:t>Бутылки, банки, коробки.</w:t>
      </w:r>
      <w:r w:rsidRPr="00890470">
        <w:rPr>
          <w:sz w:val="28"/>
          <w:szCs w:val="28"/>
          <w:lang w:eastAsia="ru-RU"/>
        </w:rPr>
        <w:br/>
        <w:t>Погибну скоро я с тоски.</w:t>
      </w:r>
    </w:p>
    <w:p w:rsidR="00D64C51" w:rsidRPr="00890470" w:rsidRDefault="00D64C51" w:rsidP="00890470">
      <w:pPr>
        <w:pStyle w:val="1"/>
        <w:spacing w:line="360" w:lineRule="auto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Услышьте голос мой родной</w:t>
      </w:r>
      <w:r w:rsidRPr="00890470">
        <w:rPr>
          <w:sz w:val="28"/>
          <w:szCs w:val="28"/>
          <w:lang w:eastAsia="ru-RU"/>
        </w:rPr>
        <w:br/>
        <w:t>Я плачу дождевой слезой.</w:t>
      </w:r>
      <w:r w:rsidRPr="00890470">
        <w:rPr>
          <w:sz w:val="28"/>
          <w:szCs w:val="28"/>
          <w:lang w:eastAsia="ru-RU"/>
        </w:rPr>
        <w:br/>
        <w:t>Я задыхаюсь, не молчу, Землетрясениями кричу.</w:t>
      </w:r>
      <w:r w:rsidRPr="00890470">
        <w:rPr>
          <w:sz w:val="28"/>
          <w:szCs w:val="28"/>
          <w:lang w:eastAsia="ru-RU"/>
        </w:rPr>
        <w:br/>
        <w:t>Я гневаюсь раскатом грома.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b/>
          <w:sz w:val="28"/>
          <w:szCs w:val="28"/>
          <w:u w:val="single"/>
          <w:lang w:eastAsia="ru-RU"/>
        </w:rPr>
      </w:pPr>
      <w:r w:rsidRPr="00890470">
        <w:rPr>
          <w:sz w:val="28"/>
          <w:szCs w:val="28"/>
          <w:lang w:eastAsia="ru-RU"/>
        </w:rPr>
        <w:t>Хочу быть чистой и здоровой! (пауз</w:t>
      </w:r>
      <w:r w:rsidRPr="00890470">
        <w:rPr>
          <w:b/>
          <w:bCs/>
          <w:sz w:val="28"/>
          <w:szCs w:val="28"/>
          <w:lang w:eastAsia="ru-RU"/>
        </w:rPr>
        <w:t>а)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b/>
          <w:sz w:val="28"/>
          <w:szCs w:val="28"/>
          <w:u w:val="single"/>
          <w:lang w:eastAsia="ru-RU"/>
        </w:rPr>
        <w:t>Ведущий</w:t>
      </w:r>
      <w:proofErr w:type="gramStart"/>
      <w:r w:rsidRPr="00890470">
        <w:rPr>
          <w:b/>
          <w:sz w:val="28"/>
          <w:szCs w:val="28"/>
          <w:u w:val="single"/>
          <w:lang w:eastAsia="ru-RU"/>
        </w:rPr>
        <w:t>1</w:t>
      </w:r>
      <w:proofErr w:type="gramEnd"/>
      <w:r w:rsidRPr="00890470">
        <w:rPr>
          <w:b/>
          <w:sz w:val="28"/>
          <w:szCs w:val="28"/>
          <w:u w:val="single"/>
          <w:lang w:eastAsia="ru-RU"/>
        </w:rPr>
        <w:t>: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Земля стонала, плакала, молила,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О помощи людей она просила…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Проснулась я, а солнце ярко светит,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И небо голубое, и шумит листва,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И радостно смеются наши дети,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И поняла я, что Земля жива.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Должны беречь мы Землю вновь и вновь,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lastRenderedPageBreak/>
        <w:t>А вместе с ней Надежду, Веру и Любовь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proofErr w:type="gramStart"/>
      <w:r w:rsidRPr="00890470">
        <w:rPr>
          <w:b/>
          <w:bCs/>
          <w:sz w:val="28"/>
          <w:szCs w:val="28"/>
          <w:lang w:eastAsia="ru-RU"/>
        </w:rPr>
        <w:t>Песня (на музыку</w:t>
      </w:r>
      <w:r w:rsidR="009D418A" w:rsidRPr="00890470">
        <w:rPr>
          <w:b/>
          <w:bCs/>
          <w:sz w:val="28"/>
          <w:szCs w:val="28"/>
          <w:lang w:eastAsia="ru-RU"/>
        </w:rPr>
        <w:t xml:space="preserve"> </w:t>
      </w:r>
      <w:r w:rsidRPr="00890470">
        <w:rPr>
          <w:b/>
          <w:bCs/>
          <w:sz w:val="28"/>
          <w:szCs w:val="28"/>
          <w:lang w:eastAsia="ru-RU"/>
        </w:rPr>
        <w:t>«Бременские музыканты» (исп. хоровое)</w:t>
      </w:r>
      <w:proofErr w:type="gramEnd"/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 xml:space="preserve">1. Ничего на свете лучше </w:t>
      </w:r>
      <w:proofErr w:type="gramStart"/>
      <w:r w:rsidRPr="00890470">
        <w:rPr>
          <w:sz w:val="28"/>
          <w:szCs w:val="28"/>
          <w:lang w:eastAsia="ru-RU"/>
        </w:rPr>
        <w:t>нету</w:t>
      </w:r>
      <w:proofErr w:type="gramEnd"/>
      <w:r w:rsidRPr="00890470">
        <w:rPr>
          <w:sz w:val="28"/>
          <w:szCs w:val="28"/>
          <w:lang w:eastAsia="ru-RU"/>
        </w:rPr>
        <w:t>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Чем беречь друзья свою планету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Тем, кто дружен, не страшны тревоги,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Ведь экологи всегда в дороге – 2 раза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2. Мы свое призванье не забудем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 xml:space="preserve">Сохраним мы воду </w:t>
      </w:r>
      <w:proofErr w:type="gramStart"/>
      <w:r w:rsidRPr="00890470">
        <w:rPr>
          <w:sz w:val="28"/>
          <w:szCs w:val="28"/>
          <w:lang w:eastAsia="ru-RU"/>
        </w:rPr>
        <w:t>чистой</w:t>
      </w:r>
      <w:proofErr w:type="gramEnd"/>
      <w:r w:rsidRPr="00890470">
        <w:rPr>
          <w:sz w:val="28"/>
          <w:szCs w:val="28"/>
          <w:lang w:eastAsia="ru-RU"/>
        </w:rPr>
        <w:t xml:space="preserve"> людям,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Сбережем мы воздух, лес и реки,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b/>
          <w:bCs/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Чтоб природу сохранить навеки – 2 раза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b/>
          <w:bCs/>
          <w:sz w:val="28"/>
          <w:szCs w:val="28"/>
          <w:lang w:eastAsia="ru-RU"/>
        </w:rPr>
        <w:t>Ведущий 2:</w:t>
      </w:r>
      <w:r w:rsidRPr="00890470">
        <w:rPr>
          <w:sz w:val="28"/>
          <w:szCs w:val="28"/>
          <w:lang w:eastAsia="ru-RU"/>
        </w:rPr>
        <w:t>.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Мы заявляем наше</w:t>
      </w:r>
      <w:r w:rsidR="009D418A" w:rsidRPr="00890470">
        <w:rPr>
          <w:sz w:val="28"/>
          <w:szCs w:val="28"/>
          <w:lang w:eastAsia="ru-RU"/>
        </w:rPr>
        <w:t xml:space="preserve"> </w:t>
      </w:r>
      <w:r w:rsidRPr="00890470">
        <w:rPr>
          <w:b/>
          <w:bCs/>
          <w:sz w:val="28"/>
          <w:szCs w:val="28"/>
          <w:lang w:eastAsia="ru-RU"/>
        </w:rPr>
        <w:t>«нет!»</w:t>
      </w:r>
      <w:r w:rsidR="009D418A" w:rsidRPr="00890470">
        <w:rPr>
          <w:b/>
          <w:bCs/>
          <w:sz w:val="28"/>
          <w:szCs w:val="28"/>
          <w:lang w:eastAsia="ru-RU"/>
        </w:rPr>
        <w:t xml:space="preserve"> </w:t>
      </w:r>
      <w:r w:rsidRPr="00890470">
        <w:rPr>
          <w:sz w:val="28"/>
          <w:szCs w:val="28"/>
          <w:lang w:eastAsia="ru-RU"/>
        </w:rPr>
        <w:t>любым битвам с природой, вс</w:t>
      </w:r>
      <w:r w:rsidR="003961A7" w:rsidRPr="00890470">
        <w:rPr>
          <w:sz w:val="28"/>
          <w:szCs w:val="28"/>
          <w:lang w:eastAsia="ru-RU"/>
        </w:rPr>
        <w:t xml:space="preserve">ему, что грозит биосфере Земли, </w:t>
      </w:r>
      <w:r w:rsidRPr="00890470">
        <w:rPr>
          <w:sz w:val="28"/>
          <w:szCs w:val="28"/>
          <w:lang w:eastAsia="ru-RU"/>
        </w:rPr>
        <w:t>угрожает людям, каждому человеку.</w:t>
      </w:r>
      <w:r w:rsidRPr="00890470">
        <w:rPr>
          <w:sz w:val="28"/>
          <w:szCs w:val="28"/>
          <w:lang w:eastAsia="ru-RU"/>
        </w:rPr>
        <w:br/>
      </w:r>
      <w:r w:rsidRPr="00890470">
        <w:rPr>
          <w:b/>
          <w:sz w:val="28"/>
          <w:szCs w:val="28"/>
          <w:lang w:eastAsia="ru-RU"/>
        </w:rPr>
        <w:t xml:space="preserve"> Ведущий 3</w:t>
      </w:r>
      <w:r w:rsidRPr="00890470">
        <w:rPr>
          <w:sz w:val="28"/>
          <w:szCs w:val="28"/>
          <w:lang w:eastAsia="ru-RU"/>
        </w:rPr>
        <w:t>:Мы заявляем наше</w:t>
      </w:r>
      <w:r w:rsidR="009D418A" w:rsidRPr="00890470">
        <w:rPr>
          <w:sz w:val="28"/>
          <w:szCs w:val="28"/>
          <w:lang w:eastAsia="ru-RU"/>
        </w:rPr>
        <w:t xml:space="preserve"> </w:t>
      </w:r>
      <w:r w:rsidRPr="00890470">
        <w:rPr>
          <w:b/>
          <w:bCs/>
          <w:sz w:val="28"/>
          <w:szCs w:val="28"/>
          <w:lang w:eastAsia="ru-RU"/>
        </w:rPr>
        <w:t>«да!»</w:t>
      </w:r>
      <w:r w:rsidR="009D418A" w:rsidRPr="00890470">
        <w:rPr>
          <w:b/>
          <w:bCs/>
          <w:sz w:val="28"/>
          <w:szCs w:val="28"/>
          <w:lang w:eastAsia="ru-RU"/>
        </w:rPr>
        <w:t xml:space="preserve"> </w:t>
      </w:r>
      <w:r w:rsidRPr="00890470">
        <w:rPr>
          <w:sz w:val="28"/>
          <w:szCs w:val="28"/>
          <w:lang w:eastAsia="ru-RU"/>
        </w:rPr>
        <w:t>миру и спокойствию, любви и уважению к природе, осторожности и мудрости, экологической культуре.</w:t>
      </w:r>
      <w:r w:rsidRPr="00890470">
        <w:rPr>
          <w:sz w:val="28"/>
          <w:szCs w:val="28"/>
          <w:lang w:eastAsia="ru-RU"/>
        </w:rPr>
        <w:br/>
        <w:t xml:space="preserve"> </w:t>
      </w:r>
      <w:r w:rsidRPr="00890470">
        <w:rPr>
          <w:b/>
          <w:sz w:val="28"/>
          <w:szCs w:val="28"/>
          <w:lang w:eastAsia="ru-RU"/>
        </w:rPr>
        <w:t xml:space="preserve">Ведущий </w:t>
      </w:r>
      <w:r w:rsidRPr="00890470">
        <w:rPr>
          <w:sz w:val="28"/>
          <w:szCs w:val="28"/>
          <w:lang w:eastAsia="ru-RU"/>
        </w:rPr>
        <w:t>1:Давайте не будем равнодушными, давайте бить во все колокола.</w:t>
      </w:r>
      <w:r w:rsidR="009D418A" w:rsidRPr="00890470">
        <w:rPr>
          <w:sz w:val="28"/>
          <w:szCs w:val="28"/>
          <w:lang w:eastAsia="ru-RU"/>
        </w:rPr>
        <w:t xml:space="preserve"> </w:t>
      </w:r>
      <w:r w:rsidRPr="00890470">
        <w:rPr>
          <w:b/>
          <w:bCs/>
          <w:sz w:val="28"/>
          <w:szCs w:val="28"/>
          <w:lang w:eastAsia="ru-RU"/>
        </w:rPr>
        <w:t>Все мы, живущие на планете Земля!</w:t>
      </w:r>
    </w:p>
    <w:p w:rsidR="00D64C51" w:rsidRPr="00890470" w:rsidRDefault="00D64C51" w:rsidP="00890470">
      <w:pPr>
        <w:pStyle w:val="1"/>
        <w:spacing w:line="360" w:lineRule="auto"/>
        <w:rPr>
          <w:sz w:val="28"/>
          <w:szCs w:val="28"/>
          <w:lang w:eastAsia="ru-RU"/>
        </w:rPr>
      </w:pPr>
      <w:r w:rsidRPr="00890470">
        <w:rPr>
          <w:b/>
          <w:bCs/>
          <w:sz w:val="28"/>
          <w:szCs w:val="28"/>
          <w:lang w:eastAsia="ru-RU"/>
        </w:rPr>
        <w:t>Ведущий 2:</w:t>
      </w:r>
    </w:p>
    <w:p w:rsidR="00D64C51" w:rsidRPr="00890470" w:rsidRDefault="00D64C51" w:rsidP="00890470">
      <w:pPr>
        <w:pStyle w:val="1"/>
        <w:spacing w:line="360" w:lineRule="auto"/>
        <w:rPr>
          <w:b/>
          <w:bCs/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Природа - это дом, в котором день за днем</w:t>
      </w:r>
      <w:proofErr w:type="gramStart"/>
      <w:r w:rsidRPr="00890470">
        <w:rPr>
          <w:sz w:val="28"/>
          <w:szCs w:val="28"/>
          <w:lang w:eastAsia="ru-RU"/>
        </w:rPr>
        <w:br/>
        <w:t>Р</w:t>
      </w:r>
      <w:proofErr w:type="gramEnd"/>
      <w:r w:rsidRPr="00890470">
        <w:rPr>
          <w:sz w:val="28"/>
          <w:szCs w:val="28"/>
          <w:lang w:eastAsia="ru-RU"/>
        </w:rPr>
        <w:t>астут цветы и хлеб, кругом смеются дети,</w:t>
      </w:r>
      <w:r w:rsidRPr="00890470">
        <w:rPr>
          <w:sz w:val="28"/>
          <w:szCs w:val="28"/>
          <w:lang w:eastAsia="ru-RU"/>
        </w:rPr>
        <w:br/>
        <w:t>И этот дом и смех - один, один для всех,</w:t>
      </w:r>
      <w:r w:rsidRPr="00890470">
        <w:rPr>
          <w:sz w:val="28"/>
          <w:szCs w:val="28"/>
          <w:lang w:eastAsia="ru-RU"/>
        </w:rPr>
        <w:br/>
        <w:t>Другого дома нет на целом свете.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b/>
          <w:bCs/>
          <w:sz w:val="28"/>
          <w:szCs w:val="28"/>
          <w:lang w:eastAsia="ru-RU"/>
        </w:rPr>
        <w:t>Ведущий 3: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Природа - это дом под снегом и дождем. В любой мороз и зной устроен он на славу. Храните этот дом, в котором мы живем. На это мирный дом имеет право.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sz w:val="28"/>
          <w:szCs w:val="28"/>
          <w:lang w:eastAsia="ru-RU"/>
        </w:rPr>
      </w:pPr>
    </w:p>
    <w:p w:rsidR="00D64C51" w:rsidRPr="00890470" w:rsidRDefault="00D64C51" w:rsidP="001828B0">
      <w:pPr>
        <w:pStyle w:val="1"/>
        <w:spacing w:line="360" w:lineRule="auto"/>
        <w:jc w:val="center"/>
        <w:rPr>
          <w:sz w:val="28"/>
          <w:szCs w:val="28"/>
          <w:lang w:eastAsia="ru-RU"/>
        </w:rPr>
      </w:pPr>
      <w:r w:rsidRPr="00890470">
        <w:rPr>
          <w:b/>
          <w:bCs/>
          <w:sz w:val="28"/>
          <w:szCs w:val="28"/>
          <w:lang w:eastAsia="ru-RU"/>
        </w:rPr>
        <w:t>Песня: «Дорогою добра»</w:t>
      </w:r>
      <w:r w:rsidRPr="00890470">
        <w:rPr>
          <w:sz w:val="28"/>
          <w:szCs w:val="28"/>
          <w:lang w:eastAsia="ru-RU"/>
        </w:rPr>
        <w:br/>
        <w:t>1. Идя к мечте прекрасной, не рви цветов напрасно,</w:t>
      </w:r>
      <w:r w:rsidRPr="00890470">
        <w:rPr>
          <w:sz w:val="28"/>
          <w:szCs w:val="28"/>
          <w:lang w:eastAsia="ru-RU"/>
        </w:rPr>
        <w:br/>
      </w:r>
      <w:r w:rsidRPr="00890470">
        <w:rPr>
          <w:sz w:val="28"/>
          <w:szCs w:val="28"/>
          <w:lang w:eastAsia="ru-RU"/>
        </w:rPr>
        <w:lastRenderedPageBreak/>
        <w:t>Скулящую, бездомную собаку накорми.</w:t>
      </w:r>
      <w:r w:rsidRPr="00890470">
        <w:rPr>
          <w:sz w:val="28"/>
          <w:szCs w:val="28"/>
          <w:lang w:eastAsia="ru-RU"/>
        </w:rPr>
        <w:br/>
        <w:t>Ты посади березку, ну а свою дорожку</w:t>
      </w:r>
      <w:r w:rsidRPr="00890470">
        <w:rPr>
          <w:sz w:val="28"/>
          <w:szCs w:val="28"/>
          <w:lang w:eastAsia="ru-RU"/>
        </w:rPr>
        <w:br/>
        <w:t>Ты чисто-чисто подмети и мусор убери.</w:t>
      </w:r>
      <w:r w:rsidRPr="00890470">
        <w:rPr>
          <w:sz w:val="28"/>
          <w:szCs w:val="28"/>
          <w:lang w:eastAsia="ru-RU"/>
        </w:rPr>
        <w:br/>
        <w:t>2. Пусть птиц веселый щебет всегда твой слух ласкает,</w:t>
      </w:r>
      <w:r w:rsidRPr="00890470">
        <w:rPr>
          <w:sz w:val="28"/>
          <w:szCs w:val="28"/>
          <w:lang w:eastAsia="ru-RU"/>
        </w:rPr>
        <w:br/>
        <w:t xml:space="preserve">Пускай </w:t>
      </w:r>
      <w:proofErr w:type="gramStart"/>
      <w:r w:rsidRPr="00890470">
        <w:rPr>
          <w:sz w:val="28"/>
          <w:szCs w:val="28"/>
          <w:lang w:eastAsia="ru-RU"/>
        </w:rPr>
        <w:t>глаза</w:t>
      </w:r>
      <w:proofErr w:type="gramEnd"/>
      <w:r w:rsidRPr="00890470">
        <w:rPr>
          <w:sz w:val="28"/>
          <w:szCs w:val="28"/>
          <w:lang w:eastAsia="ru-RU"/>
        </w:rPr>
        <w:t xml:space="preserve"> ласкает красота родимых мест.</w:t>
      </w:r>
      <w:r w:rsidRPr="00890470">
        <w:rPr>
          <w:sz w:val="28"/>
          <w:szCs w:val="28"/>
          <w:lang w:eastAsia="ru-RU"/>
        </w:rPr>
        <w:br/>
        <w:t>Иди за солнцем смело. Хоть этот путь не ведом.</w:t>
      </w:r>
      <w:r w:rsidRPr="00890470">
        <w:rPr>
          <w:sz w:val="28"/>
          <w:szCs w:val="28"/>
          <w:lang w:eastAsia="ru-RU"/>
        </w:rPr>
        <w:br/>
        <w:t>Иди мой друг, всегда иди дорогою добра.</w:t>
      </w:r>
    </w:p>
    <w:p w:rsidR="00D64C51" w:rsidRPr="00890470" w:rsidRDefault="00D64C51" w:rsidP="001828B0">
      <w:pPr>
        <w:pStyle w:val="1"/>
        <w:spacing w:line="360" w:lineRule="auto"/>
        <w:jc w:val="center"/>
        <w:rPr>
          <w:sz w:val="28"/>
          <w:szCs w:val="28"/>
          <w:lang w:eastAsia="ru-RU"/>
        </w:rPr>
      </w:pPr>
      <w:r w:rsidRPr="00890470">
        <w:rPr>
          <w:b/>
          <w:bCs/>
          <w:sz w:val="28"/>
          <w:szCs w:val="28"/>
          <w:lang w:eastAsia="ru-RU"/>
        </w:rPr>
        <w:t>Вед 2.</w:t>
      </w:r>
    </w:p>
    <w:p w:rsidR="00D64C51" w:rsidRPr="00890470" w:rsidRDefault="00D64C51" w:rsidP="001828B0">
      <w:pPr>
        <w:pStyle w:val="1"/>
        <w:spacing w:line="360" w:lineRule="auto"/>
        <w:jc w:val="center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О Люди! Надо быть мудрее.</w:t>
      </w:r>
      <w:r w:rsidRPr="00890470">
        <w:rPr>
          <w:sz w:val="28"/>
          <w:szCs w:val="28"/>
          <w:lang w:eastAsia="ru-RU"/>
        </w:rPr>
        <w:br/>
        <w:t>Любите, берегите шар земной,</w:t>
      </w:r>
      <w:r w:rsidRPr="00890470">
        <w:rPr>
          <w:sz w:val="28"/>
          <w:szCs w:val="28"/>
          <w:lang w:eastAsia="ru-RU"/>
        </w:rPr>
        <w:br/>
        <w:t>Терпимей будьте, мягче и добрее</w:t>
      </w:r>
      <w:proofErr w:type="gramStart"/>
      <w:r w:rsidRPr="00890470">
        <w:rPr>
          <w:sz w:val="28"/>
          <w:szCs w:val="28"/>
          <w:lang w:eastAsia="ru-RU"/>
        </w:rPr>
        <w:br/>
        <w:t>И</w:t>
      </w:r>
      <w:proofErr w:type="gramEnd"/>
      <w:r w:rsidRPr="00890470">
        <w:rPr>
          <w:sz w:val="28"/>
          <w:szCs w:val="28"/>
          <w:lang w:eastAsia="ru-RU"/>
        </w:rPr>
        <w:t xml:space="preserve"> навсегда покончите с войной.</w:t>
      </w:r>
    </w:p>
    <w:p w:rsidR="00D64C51" w:rsidRPr="00890470" w:rsidRDefault="00D64C51" w:rsidP="001828B0">
      <w:pPr>
        <w:pStyle w:val="1"/>
        <w:spacing w:line="360" w:lineRule="auto"/>
        <w:jc w:val="center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br/>
      </w:r>
      <w:r w:rsidRPr="00890470">
        <w:rPr>
          <w:b/>
          <w:bCs/>
          <w:sz w:val="28"/>
          <w:szCs w:val="28"/>
          <w:lang w:eastAsia="ru-RU"/>
        </w:rPr>
        <w:t>Вед 1.</w:t>
      </w:r>
    </w:p>
    <w:p w:rsidR="00D64C51" w:rsidRPr="00890470" w:rsidRDefault="00D64C51" w:rsidP="001828B0">
      <w:pPr>
        <w:pStyle w:val="1"/>
        <w:spacing w:line="360" w:lineRule="auto"/>
        <w:jc w:val="center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О, царь Природы, дорогой мой Человек,</w:t>
      </w:r>
    </w:p>
    <w:p w:rsidR="00D64C51" w:rsidRPr="00890470" w:rsidRDefault="00D64C51" w:rsidP="001828B0">
      <w:pPr>
        <w:pStyle w:val="1"/>
        <w:spacing w:line="360" w:lineRule="auto"/>
        <w:jc w:val="center"/>
        <w:rPr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Каким коротким может быть твой век!</w:t>
      </w:r>
    </w:p>
    <w:p w:rsidR="00D64C51" w:rsidRPr="00890470" w:rsidRDefault="00D64C51" w:rsidP="001828B0">
      <w:pPr>
        <w:pStyle w:val="1"/>
        <w:spacing w:line="360" w:lineRule="auto"/>
        <w:jc w:val="center"/>
        <w:rPr>
          <w:b/>
          <w:sz w:val="28"/>
          <w:szCs w:val="28"/>
          <w:lang w:eastAsia="ru-RU"/>
        </w:rPr>
      </w:pPr>
      <w:r w:rsidRPr="00890470">
        <w:rPr>
          <w:sz w:val="28"/>
          <w:szCs w:val="28"/>
          <w:lang w:eastAsia="ru-RU"/>
        </w:rPr>
        <w:t>Уж сколько лет молва в народе ходит,</w:t>
      </w:r>
      <w:r w:rsidRPr="00890470">
        <w:rPr>
          <w:sz w:val="28"/>
          <w:szCs w:val="28"/>
          <w:lang w:eastAsia="ru-RU"/>
        </w:rPr>
        <w:br/>
        <w:t>Что глупость до плохого лишь доводит.</w:t>
      </w:r>
      <w:r w:rsidRPr="00890470">
        <w:rPr>
          <w:sz w:val="28"/>
          <w:szCs w:val="28"/>
          <w:lang w:eastAsia="ru-RU"/>
        </w:rPr>
        <w:br/>
      </w:r>
      <w:r w:rsidRPr="00890470">
        <w:rPr>
          <w:sz w:val="28"/>
          <w:szCs w:val="28"/>
          <w:lang w:eastAsia="ru-RU"/>
        </w:rPr>
        <w:br/>
      </w:r>
      <w:r w:rsidRPr="00890470">
        <w:rPr>
          <w:b/>
          <w:bCs/>
          <w:sz w:val="28"/>
          <w:szCs w:val="28"/>
          <w:lang w:eastAsia="ru-RU"/>
        </w:rPr>
        <w:t xml:space="preserve">Все: </w:t>
      </w:r>
      <w:r w:rsidRPr="00890470">
        <w:rPr>
          <w:b/>
          <w:sz w:val="28"/>
          <w:szCs w:val="28"/>
          <w:lang w:eastAsia="ru-RU"/>
        </w:rPr>
        <w:t>Давайте  беречь нашу Землю!</w:t>
      </w:r>
    </w:p>
    <w:p w:rsidR="00D64C51" w:rsidRPr="00890470" w:rsidRDefault="00D64C51" w:rsidP="00890470">
      <w:pPr>
        <w:pStyle w:val="1"/>
        <w:spacing w:line="360" w:lineRule="auto"/>
        <w:jc w:val="both"/>
        <w:rPr>
          <w:b/>
          <w:sz w:val="28"/>
          <w:szCs w:val="28"/>
          <w:lang w:eastAsia="ru-RU"/>
        </w:rPr>
      </w:pPr>
    </w:p>
    <w:p w:rsidR="00D64C51" w:rsidRPr="00890470" w:rsidRDefault="00D64C51" w:rsidP="00890470">
      <w:pPr>
        <w:pStyle w:val="1"/>
        <w:spacing w:line="360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890470">
        <w:rPr>
          <w:b/>
          <w:sz w:val="28"/>
          <w:szCs w:val="28"/>
          <w:lang w:eastAsia="ru-RU"/>
        </w:rPr>
        <w:t>1. Ведущий</w:t>
      </w:r>
      <w:r w:rsidR="009D418A" w:rsidRPr="00890470">
        <w:rPr>
          <w:b/>
          <w:sz w:val="28"/>
          <w:szCs w:val="28"/>
          <w:lang w:eastAsia="ru-RU"/>
        </w:rPr>
        <w:t>:</w:t>
      </w:r>
      <w:r w:rsidRPr="00890470">
        <w:rPr>
          <w:b/>
          <w:sz w:val="28"/>
          <w:szCs w:val="28"/>
          <w:lang w:eastAsia="ru-RU"/>
        </w:rPr>
        <w:t xml:space="preserve"> </w:t>
      </w:r>
      <w:r w:rsidRPr="00890470">
        <w:rPr>
          <w:sz w:val="28"/>
          <w:szCs w:val="28"/>
          <w:lang w:eastAsia="ru-RU"/>
        </w:rPr>
        <w:t xml:space="preserve">А сейчас подведём итоги конкурса рисунков на тему «Живой лес ». Слово предоставляется </w:t>
      </w:r>
      <w:r w:rsidR="009D418A" w:rsidRPr="00890470">
        <w:rPr>
          <w:sz w:val="28"/>
          <w:szCs w:val="28"/>
          <w:lang w:eastAsia="ru-RU"/>
        </w:rPr>
        <w:t>учителю</w:t>
      </w:r>
      <w:r w:rsidRPr="00890470">
        <w:rPr>
          <w:sz w:val="28"/>
          <w:szCs w:val="28"/>
          <w:lang w:eastAsia="ru-RU"/>
        </w:rPr>
        <w:t xml:space="preserve"> </w:t>
      </w:r>
      <w:proofErr w:type="gramStart"/>
      <w:r w:rsidRPr="00890470">
        <w:rPr>
          <w:sz w:val="28"/>
          <w:szCs w:val="28"/>
          <w:lang w:eastAsia="ru-RU"/>
        </w:rPr>
        <w:t>ИЗО</w:t>
      </w:r>
      <w:proofErr w:type="gramEnd"/>
      <w:r w:rsidR="001828B0">
        <w:rPr>
          <w:sz w:val="28"/>
          <w:szCs w:val="28"/>
          <w:lang w:eastAsia="ru-RU"/>
        </w:rPr>
        <w:t xml:space="preserve"> Некрасовой Ю.И</w:t>
      </w:r>
      <w:r w:rsidRPr="00890470">
        <w:rPr>
          <w:sz w:val="28"/>
          <w:szCs w:val="28"/>
          <w:lang w:eastAsia="ru-RU"/>
        </w:rPr>
        <w:t xml:space="preserve">. </w:t>
      </w:r>
    </w:p>
    <w:p w:rsidR="00D64C51" w:rsidRPr="00890470" w:rsidRDefault="00D64C51" w:rsidP="00890470">
      <w:pPr>
        <w:shd w:val="clear" w:color="auto" w:fill="FFFFFF"/>
        <w:spacing w:before="100" w:after="100" w:line="360" w:lineRule="auto"/>
        <w:jc w:val="both"/>
        <w:rPr>
          <w:b/>
          <w:sz w:val="28"/>
          <w:szCs w:val="28"/>
        </w:rPr>
      </w:pPr>
    </w:p>
    <w:p w:rsidR="009D418A" w:rsidRDefault="009D418A" w:rsidP="00890470">
      <w:pPr>
        <w:shd w:val="clear" w:color="auto" w:fill="FFFFFF"/>
        <w:spacing w:before="100" w:after="100" w:line="360" w:lineRule="auto"/>
        <w:jc w:val="both"/>
        <w:rPr>
          <w:b/>
          <w:sz w:val="28"/>
          <w:szCs w:val="28"/>
        </w:rPr>
      </w:pPr>
    </w:p>
    <w:p w:rsidR="001828B0" w:rsidRDefault="001828B0" w:rsidP="00890470">
      <w:pPr>
        <w:shd w:val="clear" w:color="auto" w:fill="FFFFFF"/>
        <w:spacing w:before="100" w:after="100" w:line="360" w:lineRule="auto"/>
        <w:jc w:val="both"/>
        <w:rPr>
          <w:b/>
          <w:sz w:val="28"/>
          <w:szCs w:val="28"/>
        </w:rPr>
      </w:pPr>
    </w:p>
    <w:p w:rsidR="001828B0" w:rsidRDefault="001828B0" w:rsidP="00890470">
      <w:pPr>
        <w:shd w:val="clear" w:color="auto" w:fill="FFFFFF"/>
        <w:spacing w:before="100" w:after="100" w:line="360" w:lineRule="auto"/>
        <w:jc w:val="both"/>
        <w:rPr>
          <w:b/>
          <w:sz w:val="28"/>
          <w:szCs w:val="28"/>
        </w:rPr>
      </w:pPr>
    </w:p>
    <w:p w:rsidR="001828B0" w:rsidRDefault="001828B0" w:rsidP="00890470">
      <w:pPr>
        <w:shd w:val="clear" w:color="auto" w:fill="FFFFFF"/>
        <w:spacing w:before="100" w:after="100" w:line="360" w:lineRule="auto"/>
        <w:jc w:val="both"/>
        <w:rPr>
          <w:b/>
          <w:sz w:val="28"/>
          <w:szCs w:val="28"/>
        </w:rPr>
      </w:pPr>
    </w:p>
    <w:p w:rsidR="001828B0" w:rsidRDefault="001828B0" w:rsidP="00890470">
      <w:pPr>
        <w:shd w:val="clear" w:color="auto" w:fill="FFFFFF"/>
        <w:spacing w:before="100" w:after="100" w:line="360" w:lineRule="auto"/>
        <w:jc w:val="both"/>
        <w:rPr>
          <w:b/>
          <w:sz w:val="28"/>
          <w:szCs w:val="28"/>
        </w:rPr>
      </w:pPr>
    </w:p>
    <w:p w:rsidR="001828B0" w:rsidRPr="00890470" w:rsidRDefault="001828B0" w:rsidP="00890470">
      <w:pPr>
        <w:shd w:val="clear" w:color="auto" w:fill="FFFFFF"/>
        <w:spacing w:before="100" w:after="100" w:line="360" w:lineRule="auto"/>
        <w:jc w:val="both"/>
        <w:rPr>
          <w:b/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center"/>
        <w:rPr>
          <w:sz w:val="28"/>
          <w:szCs w:val="28"/>
        </w:rPr>
      </w:pPr>
      <w:r w:rsidRPr="00890470">
        <w:rPr>
          <w:b/>
          <w:sz w:val="28"/>
          <w:szCs w:val="28"/>
        </w:rPr>
        <w:t>Литература, используемая на мероприятии</w:t>
      </w:r>
    </w:p>
    <w:p w:rsidR="00D64C51" w:rsidRPr="00890470" w:rsidRDefault="00D64C51" w:rsidP="00890470">
      <w:pPr>
        <w:spacing w:line="360" w:lineRule="auto"/>
        <w:jc w:val="both"/>
        <w:rPr>
          <w:sz w:val="28"/>
          <w:szCs w:val="28"/>
        </w:rPr>
      </w:pPr>
    </w:p>
    <w:p w:rsidR="00D64C51" w:rsidRPr="00890470" w:rsidRDefault="00D64C51" w:rsidP="0089047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1.   Лесная хрестоматия, Б.Г. </w:t>
      </w:r>
      <w:proofErr w:type="spellStart"/>
      <w:r w:rsidRPr="00890470">
        <w:rPr>
          <w:sz w:val="28"/>
          <w:szCs w:val="28"/>
        </w:rPr>
        <w:t>Атрохин</w:t>
      </w:r>
      <w:proofErr w:type="spellEnd"/>
      <w:r w:rsidRPr="00890470">
        <w:rPr>
          <w:sz w:val="28"/>
          <w:szCs w:val="28"/>
        </w:rPr>
        <w:t>, Е.Д. Солодухин, М., 1988г.</w:t>
      </w:r>
    </w:p>
    <w:p w:rsidR="00D64C51" w:rsidRPr="00890470" w:rsidRDefault="00D64C51" w:rsidP="0089047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2.    Юные лесоводы, Д.М. </w:t>
      </w:r>
      <w:proofErr w:type="spellStart"/>
      <w:r w:rsidRPr="00890470">
        <w:rPr>
          <w:sz w:val="28"/>
          <w:szCs w:val="28"/>
        </w:rPr>
        <w:t>Гиряев</w:t>
      </w:r>
      <w:proofErr w:type="spellEnd"/>
      <w:r w:rsidRPr="00890470">
        <w:rPr>
          <w:sz w:val="28"/>
          <w:szCs w:val="28"/>
        </w:rPr>
        <w:t>. -  М.: "</w:t>
      </w:r>
      <w:proofErr w:type="spellStart"/>
      <w:r w:rsidRPr="00890470">
        <w:rPr>
          <w:sz w:val="28"/>
          <w:szCs w:val="28"/>
        </w:rPr>
        <w:t>Агропромиздат</w:t>
      </w:r>
      <w:proofErr w:type="spellEnd"/>
      <w:r w:rsidRPr="00890470">
        <w:rPr>
          <w:sz w:val="28"/>
          <w:szCs w:val="28"/>
        </w:rPr>
        <w:t>", 1988г.</w:t>
      </w:r>
    </w:p>
    <w:p w:rsidR="00D64C51" w:rsidRPr="00890470" w:rsidRDefault="00D64C51" w:rsidP="00890470">
      <w:pPr>
        <w:widowControl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3.    Биологическая защита леса, А.И. Воронцов, </w:t>
      </w:r>
      <w:proofErr w:type="spellStart"/>
      <w:r w:rsidRPr="00890470">
        <w:rPr>
          <w:sz w:val="28"/>
          <w:szCs w:val="28"/>
        </w:rPr>
        <w:t>М.:"Лесная</w:t>
      </w:r>
      <w:proofErr w:type="spellEnd"/>
      <w:r w:rsidRPr="00890470">
        <w:rPr>
          <w:sz w:val="28"/>
          <w:szCs w:val="28"/>
        </w:rPr>
        <w:t xml:space="preserve"> </w:t>
      </w:r>
      <w:r w:rsidRPr="00890470">
        <w:rPr>
          <w:sz w:val="28"/>
          <w:szCs w:val="28"/>
        </w:rPr>
        <w:tab/>
        <w:t>промышленность", 1984г.</w:t>
      </w:r>
    </w:p>
    <w:p w:rsidR="00D64C51" w:rsidRPr="00890470" w:rsidRDefault="00D64C51" w:rsidP="00890470">
      <w:pPr>
        <w:widowControl/>
        <w:shd w:val="clear" w:color="auto" w:fill="FFFFFF"/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ab/>
        <w:t>4. Юному лесоводу, Г.В. Куликов</w:t>
      </w:r>
      <w:proofErr w:type="gramStart"/>
      <w:r w:rsidRPr="00890470">
        <w:rPr>
          <w:sz w:val="28"/>
          <w:szCs w:val="28"/>
        </w:rPr>
        <w:t>а-</w:t>
      </w:r>
      <w:proofErr w:type="gramEnd"/>
      <w:r w:rsidRPr="00890470">
        <w:rPr>
          <w:sz w:val="28"/>
          <w:szCs w:val="28"/>
        </w:rPr>
        <w:t xml:space="preserve">  М.: "</w:t>
      </w:r>
      <w:proofErr w:type="spellStart"/>
      <w:r w:rsidRPr="00890470">
        <w:rPr>
          <w:sz w:val="28"/>
          <w:szCs w:val="28"/>
        </w:rPr>
        <w:t>Россельхозиздат</w:t>
      </w:r>
      <w:proofErr w:type="spellEnd"/>
      <w:r w:rsidRPr="00890470">
        <w:rPr>
          <w:sz w:val="28"/>
          <w:szCs w:val="28"/>
        </w:rPr>
        <w:t>", 1987г.</w:t>
      </w:r>
    </w:p>
    <w:p w:rsidR="00D64C51" w:rsidRPr="00890470" w:rsidRDefault="00D64C51" w:rsidP="00890470">
      <w:pPr>
        <w:widowControl/>
        <w:shd w:val="clear" w:color="auto" w:fill="FFFFFF"/>
        <w:spacing w:line="360" w:lineRule="auto"/>
        <w:jc w:val="both"/>
        <w:rPr>
          <w:b/>
          <w:sz w:val="28"/>
          <w:szCs w:val="28"/>
        </w:rPr>
      </w:pPr>
      <w:r w:rsidRPr="00890470">
        <w:rPr>
          <w:sz w:val="28"/>
          <w:szCs w:val="28"/>
        </w:rPr>
        <w:tab/>
        <w:t>5.</w:t>
      </w:r>
      <w:r w:rsidRPr="00890470">
        <w:rPr>
          <w:rFonts w:eastAsia="Times New Roman"/>
          <w:sz w:val="28"/>
          <w:szCs w:val="28"/>
          <w:lang w:eastAsia="ru-RU"/>
        </w:rPr>
        <w:t>А.А. Плешаков «Мир вокруг нас»</w:t>
      </w:r>
    </w:p>
    <w:p w:rsidR="00D64C51" w:rsidRPr="00890470" w:rsidRDefault="00D64C51" w:rsidP="00890470">
      <w:pPr>
        <w:widowControl/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D64C51" w:rsidRPr="00890470" w:rsidRDefault="00D64C51" w:rsidP="00890470">
      <w:pPr>
        <w:pStyle w:val="a5"/>
        <w:spacing w:before="0" w:after="0" w:line="360" w:lineRule="auto"/>
        <w:jc w:val="both"/>
        <w:rPr>
          <w:b/>
          <w:color w:val="auto"/>
          <w:sz w:val="28"/>
          <w:szCs w:val="28"/>
        </w:rPr>
      </w:pPr>
    </w:p>
    <w:p w:rsidR="00D64C51" w:rsidRPr="00890470" w:rsidRDefault="00D64C51" w:rsidP="00890470">
      <w:pPr>
        <w:pStyle w:val="a5"/>
        <w:spacing w:before="0" w:after="0" w:line="360" w:lineRule="auto"/>
        <w:jc w:val="both"/>
        <w:rPr>
          <w:b/>
          <w:color w:val="auto"/>
          <w:sz w:val="28"/>
          <w:szCs w:val="28"/>
        </w:rPr>
      </w:pPr>
    </w:p>
    <w:p w:rsidR="00D64C51" w:rsidRPr="00890470" w:rsidRDefault="00D64C51" w:rsidP="00890470">
      <w:pPr>
        <w:pStyle w:val="a5"/>
        <w:spacing w:before="0" w:after="0" w:line="360" w:lineRule="auto"/>
        <w:jc w:val="both"/>
        <w:rPr>
          <w:b/>
          <w:color w:val="auto"/>
          <w:sz w:val="28"/>
          <w:szCs w:val="28"/>
        </w:rPr>
      </w:pPr>
    </w:p>
    <w:p w:rsidR="00D64C51" w:rsidRPr="00890470" w:rsidRDefault="00D64C51" w:rsidP="00890470">
      <w:pPr>
        <w:pStyle w:val="a5"/>
        <w:spacing w:before="0" w:after="0" w:line="360" w:lineRule="auto"/>
        <w:jc w:val="both"/>
        <w:rPr>
          <w:b/>
          <w:color w:val="auto"/>
          <w:sz w:val="28"/>
          <w:szCs w:val="28"/>
        </w:rPr>
      </w:pPr>
    </w:p>
    <w:p w:rsidR="00D64C51" w:rsidRPr="00890470" w:rsidRDefault="00D64C51" w:rsidP="00890470">
      <w:pPr>
        <w:pStyle w:val="a5"/>
        <w:spacing w:before="0" w:after="0" w:line="360" w:lineRule="auto"/>
        <w:jc w:val="both"/>
        <w:rPr>
          <w:b/>
          <w:color w:val="auto"/>
          <w:sz w:val="28"/>
          <w:szCs w:val="28"/>
        </w:rPr>
      </w:pPr>
    </w:p>
    <w:p w:rsidR="00D64C51" w:rsidRPr="00890470" w:rsidRDefault="00D64C51" w:rsidP="00890470">
      <w:pPr>
        <w:pStyle w:val="a5"/>
        <w:spacing w:before="0" w:after="0" w:line="360" w:lineRule="auto"/>
        <w:jc w:val="both"/>
        <w:rPr>
          <w:b/>
          <w:color w:val="auto"/>
          <w:sz w:val="28"/>
          <w:szCs w:val="28"/>
        </w:rPr>
      </w:pPr>
    </w:p>
    <w:p w:rsidR="00D64C51" w:rsidRPr="00890470" w:rsidRDefault="00D64C51" w:rsidP="00890470">
      <w:pPr>
        <w:pStyle w:val="a5"/>
        <w:spacing w:before="0" w:after="0" w:line="360" w:lineRule="auto"/>
        <w:jc w:val="both"/>
        <w:rPr>
          <w:b/>
          <w:color w:val="auto"/>
          <w:sz w:val="28"/>
          <w:szCs w:val="28"/>
        </w:rPr>
      </w:pPr>
    </w:p>
    <w:p w:rsidR="00D64C51" w:rsidRPr="00890470" w:rsidRDefault="00D64C51" w:rsidP="00890470">
      <w:pPr>
        <w:pStyle w:val="a5"/>
        <w:spacing w:before="0" w:after="0" w:line="360" w:lineRule="auto"/>
        <w:jc w:val="both"/>
        <w:rPr>
          <w:b/>
          <w:color w:val="auto"/>
          <w:sz w:val="28"/>
          <w:szCs w:val="28"/>
        </w:rPr>
      </w:pPr>
    </w:p>
    <w:p w:rsidR="00D64C51" w:rsidRPr="00890470" w:rsidRDefault="00D64C51" w:rsidP="00890470">
      <w:pPr>
        <w:pStyle w:val="a5"/>
        <w:spacing w:before="0" w:after="0" w:line="360" w:lineRule="auto"/>
        <w:jc w:val="both"/>
        <w:rPr>
          <w:b/>
          <w:color w:val="auto"/>
          <w:sz w:val="28"/>
          <w:szCs w:val="28"/>
        </w:rPr>
      </w:pPr>
    </w:p>
    <w:p w:rsidR="00D64C51" w:rsidRPr="00890470" w:rsidRDefault="00D64C51" w:rsidP="00890470">
      <w:pPr>
        <w:pStyle w:val="a5"/>
        <w:spacing w:before="0" w:after="0" w:line="360" w:lineRule="auto"/>
        <w:jc w:val="both"/>
        <w:rPr>
          <w:b/>
          <w:color w:val="auto"/>
          <w:sz w:val="28"/>
          <w:szCs w:val="28"/>
        </w:rPr>
      </w:pPr>
    </w:p>
    <w:p w:rsidR="00D64C51" w:rsidRPr="00890470" w:rsidRDefault="00D64C51" w:rsidP="00890470">
      <w:pPr>
        <w:pStyle w:val="a5"/>
        <w:spacing w:before="0" w:after="0" w:line="360" w:lineRule="auto"/>
        <w:jc w:val="both"/>
        <w:rPr>
          <w:b/>
          <w:color w:val="auto"/>
          <w:sz w:val="28"/>
          <w:szCs w:val="28"/>
        </w:rPr>
      </w:pPr>
    </w:p>
    <w:p w:rsidR="00D64C51" w:rsidRPr="00890470" w:rsidRDefault="00D64C51" w:rsidP="00890470">
      <w:pPr>
        <w:pStyle w:val="a5"/>
        <w:spacing w:before="0" w:after="0" w:line="360" w:lineRule="auto"/>
        <w:jc w:val="both"/>
        <w:rPr>
          <w:b/>
          <w:color w:val="auto"/>
          <w:sz w:val="28"/>
          <w:szCs w:val="28"/>
        </w:rPr>
      </w:pPr>
    </w:p>
    <w:p w:rsidR="00D64C51" w:rsidRPr="00890470" w:rsidRDefault="00D64C51" w:rsidP="00890470">
      <w:pPr>
        <w:pStyle w:val="a5"/>
        <w:spacing w:before="0" w:after="0" w:line="360" w:lineRule="auto"/>
        <w:jc w:val="both"/>
        <w:rPr>
          <w:b/>
          <w:color w:val="auto"/>
          <w:sz w:val="28"/>
          <w:szCs w:val="28"/>
        </w:rPr>
      </w:pPr>
    </w:p>
    <w:p w:rsidR="00D64C51" w:rsidRPr="00890470" w:rsidRDefault="00D64C51" w:rsidP="00890470">
      <w:pPr>
        <w:pStyle w:val="a5"/>
        <w:spacing w:before="0" w:after="0" w:line="360" w:lineRule="auto"/>
        <w:jc w:val="both"/>
        <w:rPr>
          <w:b/>
          <w:color w:val="auto"/>
          <w:sz w:val="28"/>
          <w:szCs w:val="28"/>
        </w:rPr>
      </w:pPr>
    </w:p>
    <w:p w:rsidR="00D64C51" w:rsidRPr="00890470" w:rsidRDefault="00D64C51" w:rsidP="00890470">
      <w:pPr>
        <w:pStyle w:val="a5"/>
        <w:spacing w:before="0" w:after="0" w:line="360" w:lineRule="auto"/>
        <w:jc w:val="both"/>
        <w:rPr>
          <w:b/>
          <w:color w:val="auto"/>
          <w:sz w:val="28"/>
          <w:szCs w:val="28"/>
        </w:rPr>
      </w:pPr>
    </w:p>
    <w:p w:rsidR="00D64C51" w:rsidRPr="00890470" w:rsidRDefault="00D64C51" w:rsidP="00890470">
      <w:pPr>
        <w:pStyle w:val="a5"/>
        <w:spacing w:before="0" w:after="0" w:line="360" w:lineRule="auto"/>
        <w:jc w:val="both"/>
        <w:rPr>
          <w:b/>
          <w:color w:val="auto"/>
          <w:sz w:val="28"/>
          <w:szCs w:val="28"/>
        </w:rPr>
      </w:pPr>
    </w:p>
    <w:p w:rsidR="00D64C51" w:rsidRPr="00890470" w:rsidRDefault="00D64C51" w:rsidP="00890470">
      <w:pPr>
        <w:pStyle w:val="a5"/>
        <w:spacing w:before="0" w:after="0" w:line="360" w:lineRule="auto"/>
        <w:jc w:val="both"/>
        <w:rPr>
          <w:b/>
          <w:color w:val="auto"/>
          <w:sz w:val="28"/>
          <w:szCs w:val="28"/>
        </w:rPr>
      </w:pPr>
    </w:p>
    <w:p w:rsidR="003961A7" w:rsidRPr="00890470" w:rsidRDefault="003961A7" w:rsidP="00890470">
      <w:pPr>
        <w:pStyle w:val="a5"/>
        <w:spacing w:before="0" w:after="0" w:line="360" w:lineRule="auto"/>
        <w:jc w:val="center"/>
        <w:rPr>
          <w:b/>
          <w:color w:val="auto"/>
          <w:sz w:val="28"/>
          <w:szCs w:val="28"/>
        </w:rPr>
      </w:pPr>
    </w:p>
    <w:p w:rsidR="00D64C51" w:rsidRPr="00890470" w:rsidRDefault="00D64C51" w:rsidP="001828B0">
      <w:pPr>
        <w:pStyle w:val="a5"/>
        <w:spacing w:before="0" w:after="0" w:line="360" w:lineRule="auto"/>
        <w:jc w:val="center"/>
        <w:rPr>
          <w:b/>
          <w:color w:val="auto"/>
          <w:sz w:val="28"/>
          <w:szCs w:val="28"/>
        </w:rPr>
      </w:pPr>
      <w:r w:rsidRPr="00890470">
        <w:rPr>
          <w:b/>
          <w:color w:val="auto"/>
          <w:sz w:val="28"/>
          <w:szCs w:val="28"/>
        </w:rPr>
        <w:lastRenderedPageBreak/>
        <w:t xml:space="preserve">Приложение 1 </w:t>
      </w:r>
    </w:p>
    <w:p w:rsidR="00D64C51" w:rsidRPr="00890470" w:rsidRDefault="00D64C51" w:rsidP="001828B0">
      <w:pPr>
        <w:pStyle w:val="a5"/>
        <w:spacing w:before="0" w:after="0" w:line="360" w:lineRule="auto"/>
        <w:jc w:val="center"/>
        <w:rPr>
          <w:b/>
          <w:i/>
          <w:color w:val="auto"/>
          <w:sz w:val="28"/>
          <w:szCs w:val="28"/>
          <w:u w:val="single"/>
        </w:rPr>
      </w:pPr>
      <w:r w:rsidRPr="00890470">
        <w:rPr>
          <w:b/>
          <w:color w:val="auto"/>
          <w:sz w:val="28"/>
          <w:szCs w:val="28"/>
        </w:rPr>
        <w:t>Раздел «Грибы»</w:t>
      </w:r>
    </w:p>
    <w:p w:rsidR="00D64C51" w:rsidRPr="00890470" w:rsidRDefault="00D64C51" w:rsidP="00890470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У этих грибов шляпки самого разного цвета: и синие, и красные, и желтые, и фиолетовые. А название одно…? (Сыроежки)</w:t>
      </w:r>
    </w:p>
    <w:p w:rsidR="00D64C51" w:rsidRPr="00890470" w:rsidRDefault="00D64C51" w:rsidP="00890470">
      <w:pPr>
        <w:pStyle w:val="a6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890470">
        <w:rPr>
          <w:rFonts w:ascii="Times New Roman" w:hAnsi="Times New Roman" w:cs="Times New Roman"/>
          <w:sz w:val="28"/>
          <w:szCs w:val="28"/>
        </w:rPr>
        <w:t>Какие грибы растут на пнях? (Опята)</w:t>
      </w:r>
    </w:p>
    <w:p w:rsidR="00D64C51" w:rsidRPr="00890470" w:rsidRDefault="00D64C51" w:rsidP="00890470">
      <w:pPr>
        <w:pStyle w:val="a6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0470">
        <w:rPr>
          <w:rFonts w:ascii="Times New Roman" w:hAnsi="Times New Roman" w:cs="Times New Roman"/>
          <w:w w:val="106"/>
          <w:sz w:val="28"/>
          <w:szCs w:val="28"/>
        </w:rPr>
        <w:t xml:space="preserve">Как правильно собирать грибы? </w:t>
      </w:r>
      <w:proofErr w:type="gramStart"/>
      <w:r w:rsidRPr="00890470">
        <w:rPr>
          <w:rFonts w:ascii="Times New Roman" w:hAnsi="Times New Roman" w:cs="Times New Roman"/>
          <w:w w:val="106"/>
          <w:sz w:val="28"/>
          <w:szCs w:val="28"/>
        </w:rPr>
        <w:t>(Не разрывать мох, не нарушать грибницу.</w:t>
      </w:r>
      <w:proofErr w:type="gramEnd"/>
      <w:r w:rsidRPr="00890470">
        <w:rPr>
          <w:rFonts w:ascii="Times New Roman" w:hAnsi="Times New Roman" w:cs="Times New Roman"/>
          <w:w w:val="106"/>
          <w:sz w:val="28"/>
          <w:szCs w:val="28"/>
        </w:rPr>
        <w:t xml:space="preserve"> Гриб нужно срезать ножом или выкрутить, а ямку засыпать землей и прикрыть мхом. Нельзя собирать незнакомые и старые грибы. </w:t>
      </w:r>
      <w:proofErr w:type="gramStart"/>
      <w:r w:rsidRPr="00890470">
        <w:rPr>
          <w:rFonts w:ascii="Times New Roman" w:hAnsi="Times New Roman" w:cs="Times New Roman"/>
          <w:w w:val="106"/>
          <w:sz w:val="28"/>
          <w:szCs w:val="28"/>
        </w:rPr>
        <w:t xml:space="preserve">Нельзя уничтожать ядовитые: ими лечатся животные.) </w:t>
      </w:r>
      <w:proofErr w:type="gramEnd"/>
    </w:p>
    <w:p w:rsidR="00D64C51" w:rsidRPr="00890470" w:rsidRDefault="00D64C51" w:rsidP="00890470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Какой гриб самый ядовитый? (Бледная поганка)</w:t>
      </w:r>
    </w:p>
    <w:p w:rsidR="00D64C51" w:rsidRPr="00890470" w:rsidRDefault="00D64C51" w:rsidP="00890470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Какие ядовитые грибы растут в наших лесах? (Бледная поганка, мухомор, ложные опята, желчный гриб, сатанинский гриб)</w:t>
      </w:r>
    </w:p>
    <w:p w:rsidR="00D64C51" w:rsidRPr="00890470" w:rsidRDefault="00D64C51" w:rsidP="00890470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Съедобен ли дождевик? (Молодые дождевики едят)</w:t>
      </w:r>
    </w:p>
    <w:p w:rsidR="00D64C51" w:rsidRPr="00890470" w:rsidRDefault="00D64C51" w:rsidP="00890470">
      <w:pPr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В какое время суток следует отправляться за грибами? (С рассветом, когда гриб самый крепкий, душистый) </w:t>
      </w:r>
    </w:p>
    <w:p w:rsidR="00D64C51" w:rsidRPr="001828B0" w:rsidRDefault="00D64C51" w:rsidP="001828B0">
      <w:pPr>
        <w:pStyle w:val="a6"/>
        <w:numPr>
          <w:ilvl w:val="0"/>
          <w:numId w:val="1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0470">
        <w:rPr>
          <w:rFonts w:ascii="Times New Roman" w:hAnsi="Times New Roman" w:cs="Times New Roman"/>
          <w:sz w:val="28"/>
          <w:szCs w:val="28"/>
        </w:rPr>
        <w:t>Какой лесной гриб называется дедушкин табак (Дождевик)</w:t>
      </w:r>
    </w:p>
    <w:p w:rsidR="00D64C51" w:rsidRPr="00890470" w:rsidRDefault="00D64C51" w:rsidP="00890470">
      <w:pPr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9.Во Франции свиней учат искать грибы. Какие? (трюфели)</w:t>
      </w:r>
    </w:p>
    <w:p w:rsidR="00D64C51" w:rsidRPr="00890470" w:rsidRDefault="00D64C51" w:rsidP="00890470">
      <w:pPr>
        <w:tabs>
          <w:tab w:val="left" w:pos="720"/>
        </w:tabs>
        <w:autoSpaceDE w:val="0"/>
        <w:spacing w:line="360" w:lineRule="auto"/>
        <w:ind w:left="360" w:hanging="360"/>
        <w:jc w:val="both"/>
        <w:rPr>
          <w:sz w:val="28"/>
          <w:szCs w:val="28"/>
        </w:rPr>
      </w:pPr>
    </w:p>
    <w:p w:rsidR="00D64C51" w:rsidRPr="00890470" w:rsidRDefault="00D64C51" w:rsidP="001828B0">
      <w:pPr>
        <w:autoSpaceDE w:val="0"/>
        <w:spacing w:line="360" w:lineRule="auto"/>
        <w:jc w:val="both"/>
        <w:rPr>
          <w:bCs/>
          <w:sz w:val="28"/>
          <w:szCs w:val="28"/>
        </w:rPr>
      </w:pPr>
    </w:p>
    <w:p w:rsidR="00D64C51" w:rsidRPr="00890470" w:rsidRDefault="00D64C51" w:rsidP="001828B0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890470">
        <w:rPr>
          <w:b/>
          <w:sz w:val="28"/>
          <w:szCs w:val="28"/>
        </w:rPr>
        <w:t>Раздел «Растения»</w:t>
      </w:r>
    </w:p>
    <w:p w:rsidR="00D64C51" w:rsidRPr="00890470" w:rsidRDefault="00D64C51" w:rsidP="00890470">
      <w:pPr>
        <w:pStyle w:val="a6"/>
        <w:numPr>
          <w:ilvl w:val="0"/>
          <w:numId w:val="2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0470">
        <w:rPr>
          <w:rFonts w:ascii="Times New Roman" w:hAnsi="Times New Roman" w:cs="Times New Roman"/>
          <w:w w:val="106"/>
          <w:sz w:val="28"/>
          <w:szCs w:val="28"/>
        </w:rPr>
        <w:t>Какие растения используют для лечения мелких ран? (Подорожник)</w:t>
      </w:r>
    </w:p>
    <w:p w:rsidR="00D64C51" w:rsidRPr="00890470" w:rsidRDefault="00D64C51" w:rsidP="00890470">
      <w:pPr>
        <w:numPr>
          <w:ilvl w:val="0"/>
          <w:numId w:val="2"/>
        </w:numPr>
        <w:tabs>
          <w:tab w:val="left" w:pos="720"/>
        </w:tabs>
        <w:spacing w:line="360" w:lineRule="auto"/>
        <w:ind w:left="360"/>
        <w:jc w:val="both"/>
        <w:rPr>
          <w:w w:val="106"/>
          <w:sz w:val="28"/>
          <w:szCs w:val="28"/>
        </w:rPr>
      </w:pPr>
      <w:r w:rsidRPr="00890470">
        <w:rPr>
          <w:sz w:val="28"/>
          <w:szCs w:val="28"/>
        </w:rPr>
        <w:t>Превратите выражение в известную пословицу или поговорку: «Сбился с азимута среди трех голосеменных».</w:t>
      </w:r>
      <w:r w:rsidRPr="00890470">
        <w:rPr>
          <w:i/>
          <w:iCs/>
          <w:sz w:val="28"/>
          <w:szCs w:val="28"/>
        </w:rPr>
        <w:t xml:space="preserve"> (</w:t>
      </w:r>
      <w:r w:rsidRPr="00890470">
        <w:rPr>
          <w:iCs/>
          <w:sz w:val="28"/>
          <w:szCs w:val="28"/>
        </w:rPr>
        <w:t>Заблудился в трех соснах</w:t>
      </w:r>
      <w:r w:rsidRPr="00890470">
        <w:rPr>
          <w:i/>
          <w:iCs/>
          <w:sz w:val="28"/>
          <w:szCs w:val="28"/>
        </w:rPr>
        <w:t xml:space="preserve">). </w:t>
      </w:r>
    </w:p>
    <w:p w:rsidR="00D64C51" w:rsidRPr="00890470" w:rsidRDefault="00D64C51" w:rsidP="00890470">
      <w:pPr>
        <w:pStyle w:val="a6"/>
        <w:numPr>
          <w:ilvl w:val="0"/>
          <w:numId w:val="2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890470">
        <w:rPr>
          <w:rFonts w:ascii="Times New Roman" w:hAnsi="Times New Roman" w:cs="Times New Roman"/>
          <w:w w:val="106"/>
          <w:sz w:val="28"/>
          <w:szCs w:val="28"/>
        </w:rPr>
        <w:t>Что такое паприка? (Красный перец)</w:t>
      </w:r>
    </w:p>
    <w:p w:rsidR="00D64C51" w:rsidRPr="00890470" w:rsidRDefault="00D64C51" w:rsidP="00890470">
      <w:pPr>
        <w:pStyle w:val="a6"/>
        <w:numPr>
          <w:ilvl w:val="0"/>
          <w:numId w:val="2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0470">
        <w:rPr>
          <w:rFonts w:ascii="Times New Roman" w:hAnsi="Times New Roman" w:cs="Times New Roman"/>
          <w:w w:val="106"/>
          <w:sz w:val="28"/>
          <w:szCs w:val="28"/>
        </w:rPr>
        <w:t xml:space="preserve">Есть ли у кактусов листья? </w:t>
      </w:r>
      <w:proofErr w:type="gramStart"/>
      <w:r w:rsidRPr="00890470">
        <w:rPr>
          <w:rFonts w:ascii="Times New Roman" w:hAnsi="Times New Roman" w:cs="Times New Roman"/>
          <w:w w:val="106"/>
          <w:sz w:val="28"/>
          <w:szCs w:val="28"/>
        </w:rPr>
        <w:t>(Да, это иголки.</w:t>
      </w:r>
      <w:proofErr w:type="gramEnd"/>
      <w:r w:rsidRPr="00890470">
        <w:rPr>
          <w:rFonts w:ascii="Times New Roman" w:hAnsi="Times New Roman" w:cs="Times New Roman"/>
          <w:w w:val="106"/>
          <w:sz w:val="28"/>
          <w:szCs w:val="28"/>
        </w:rPr>
        <w:t xml:space="preserve"> </w:t>
      </w:r>
      <w:proofErr w:type="gramStart"/>
      <w:r w:rsidRPr="00890470">
        <w:rPr>
          <w:rFonts w:ascii="Times New Roman" w:hAnsi="Times New Roman" w:cs="Times New Roman"/>
          <w:w w:val="106"/>
          <w:sz w:val="28"/>
          <w:szCs w:val="28"/>
        </w:rPr>
        <w:t>Они в процессе приспособления к засушливому климату приобрели такую форму)</w:t>
      </w:r>
      <w:proofErr w:type="gramEnd"/>
    </w:p>
    <w:p w:rsidR="00D64C51" w:rsidRPr="00890470" w:rsidRDefault="00D64C51" w:rsidP="00890470">
      <w:pPr>
        <w:numPr>
          <w:ilvl w:val="0"/>
          <w:numId w:val="2"/>
        </w:num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На лесной полянке вы увидели красивые, ярко цветущие растения. Как вы поступите? Почему?</w:t>
      </w:r>
    </w:p>
    <w:p w:rsidR="00D64C51" w:rsidRPr="00890470" w:rsidRDefault="00D64C51" w:rsidP="00890470">
      <w:pPr>
        <w:numPr>
          <w:ilvl w:val="0"/>
          <w:numId w:val="2"/>
        </w:numPr>
        <w:tabs>
          <w:tab w:val="left" w:pos="720"/>
        </w:tabs>
        <w:spacing w:line="360" w:lineRule="auto"/>
        <w:ind w:left="360"/>
        <w:jc w:val="both"/>
        <w:rPr>
          <w:w w:val="106"/>
          <w:sz w:val="28"/>
          <w:szCs w:val="28"/>
        </w:rPr>
      </w:pPr>
      <w:r w:rsidRPr="00890470">
        <w:rPr>
          <w:sz w:val="28"/>
          <w:szCs w:val="28"/>
        </w:rPr>
        <w:t xml:space="preserve">Превратите выражение в известную пословицу или поговорку: «Корневище </w:t>
      </w:r>
      <w:r w:rsidRPr="00890470">
        <w:rPr>
          <w:sz w:val="28"/>
          <w:szCs w:val="28"/>
        </w:rPr>
        <w:lastRenderedPageBreak/>
        <w:t xml:space="preserve">крестоцветного содержит глюкозы не больше, чем другой представитель этого же семейства». </w:t>
      </w:r>
      <w:r w:rsidRPr="00890470">
        <w:rPr>
          <w:i/>
          <w:iCs/>
          <w:sz w:val="28"/>
          <w:szCs w:val="28"/>
        </w:rPr>
        <w:t>(</w:t>
      </w:r>
      <w:r w:rsidRPr="00890470">
        <w:rPr>
          <w:iCs/>
          <w:sz w:val="28"/>
          <w:szCs w:val="28"/>
        </w:rPr>
        <w:t>Хрен редьки не слаще</w:t>
      </w:r>
      <w:r w:rsidRPr="00890470">
        <w:rPr>
          <w:i/>
          <w:iCs/>
          <w:sz w:val="28"/>
          <w:szCs w:val="28"/>
        </w:rPr>
        <w:t xml:space="preserve">). </w:t>
      </w:r>
    </w:p>
    <w:p w:rsidR="00D64C51" w:rsidRPr="00890470" w:rsidRDefault="00D64C51" w:rsidP="00890470">
      <w:pPr>
        <w:pStyle w:val="a6"/>
        <w:numPr>
          <w:ilvl w:val="0"/>
          <w:numId w:val="2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890470">
        <w:rPr>
          <w:rFonts w:ascii="Times New Roman" w:hAnsi="Times New Roman" w:cs="Times New Roman"/>
          <w:w w:val="106"/>
          <w:sz w:val="28"/>
          <w:szCs w:val="28"/>
        </w:rPr>
        <w:t xml:space="preserve">В </w:t>
      </w:r>
      <w:proofErr w:type="gramStart"/>
      <w:r w:rsidRPr="00890470">
        <w:rPr>
          <w:rFonts w:ascii="Times New Roman" w:hAnsi="Times New Roman" w:cs="Times New Roman"/>
          <w:w w:val="106"/>
          <w:sz w:val="28"/>
          <w:szCs w:val="28"/>
        </w:rPr>
        <w:t>названии</w:t>
      </w:r>
      <w:proofErr w:type="gramEnd"/>
      <w:r w:rsidRPr="00890470">
        <w:rPr>
          <w:rFonts w:ascii="Times New Roman" w:hAnsi="Times New Roman" w:cs="Times New Roman"/>
          <w:w w:val="106"/>
          <w:sz w:val="28"/>
          <w:szCs w:val="28"/>
        </w:rPr>
        <w:t xml:space="preserve"> какого травянистого растения с цвет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ками, собранными в головки, встречающегося на опушках леса, «спрятался» царь зверей? (Клевер - лев.) </w:t>
      </w:r>
    </w:p>
    <w:p w:rsidR="00D64C51" w:rsidRPr="00890470" w:rsidRDefault="00D64C51" w:rsidP="00890470">
      <w:pPr>
        <w:numPr>
          <w:ilvl w:val="0"/>
          <w:numId w:val="2"/>
        </w:num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890470">
        <w:rPr>
          <w:w w:val="106"/>
          <w:sz w:val="28"/>
          <w:szCs w:val="28"/>
        </w:rPr>
        <w:t>Как написать «сухая трава» четырьмя буквами? (Сено)</w:t>
      </w:r>
    </w:p>
    <w:p w:rsidR="00D64C51" w:rsidRPr="00890470" w:rsidRDefault="00D64C51" w:rsidP="00890470">
      <w:pPr>
        <w:numPr>
          <w:ilvl w:val="0"/>
          <w:numId w:val="2"/>
        </w:numPr>
        <w:tabs>
          <w:tab w:val="left" w:pos="720"/>
        </w:tabs>
        <w:spacing w:line="360" w:lineRule="auto"/>
        <w:ind w:left="360"/>
        <w:jc w:val="both"/>
        <w:rPr>
          <w:b/>
          <w:sz w:val="28"/>
          <w:szCs w:val="28"/>
        </w:rPr>
      </w:pPr>
      <w:r w:rsidRPr="00890470">
        <w:rPr>
          <w:sz w:val="28"/>
          <w:szCs w:val="28"/>
        </w:rPr>
        <w:t>Самое любимое растение кошек (Валериана)</w:t>
      </w:r>
    </w:p>
    <w:p w:rsidR="00D64C51" w:rsidRPr="00890470" w:rsidRDefault="00D64C51" w:rsidP="001828B0">
      <w:pPr>
        <w:spacing w:line="360" w:lineRule="auto"/>
        <w:jc w:val="center"/>
        <w:rPr>
          <w:iCs/>
          <w:sz w:val="28"/>
          <w:szCs w:val="28"/>
        </w:rPr>
      </w:pPr>
      <w:r w:rsidRPr="00890470">
        <w:rPr>
          <w:b/>
          <w:sz w:val="28"/>
          <w:szCs w:val="28"/>
        </w:rPr>
        <w:t>Раздел «Животные»</w:t>
      </w:r>
    </w:p>
    <w:p w:rsidR="00D64C51" w:rsidRPr="00890470" w:rsidRDefault="00D64C51" w:rsidP="00890470">
      <w:pPr>
        <w:pStyle w:val="a6"/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890470">
        <w:rPr>
          <w:rFonts w:ascii="Times New Roman" w:hAnsi="Times New Roman" w:cs="Times New Roman"/>
          <w:w w:val="106"/>
          <w:sz w:val="28"/>
          <w:szCs w:val="28"/>
        </w:rPr>
        <w:t>1.</w:t>
      </w:r>
      <w:proofErr w:type="gramStart"/>
      <w:r w:rsidRPr="00890470">
        <w:rPr>
          <w:rFonts w:ascii="Times New Roman" w:hAnsi="Times New Roman" w:cs="Times New Roman"/>
          <w:w w:val="106"/>
          <w:sz w:val="28"/>
          <w:szCs w:val="28"/>
        </w:rPr>
        <w:t>Молоко</w:t>
      </w:r>
      <w:proofErr w:type="gramEnd"/>
      <w:r w:rsidRPr="00890470">
        <w:rPr>
          <w:rFonts w:ascii="Times New Roman" w:hAnsi="Times New Roman" w:cs="Times New Roman"/>
          <w:w w:val="106"/>
          <w:sz w:val="28"/>
          <w:szCs w:val="28"/>
        </w:rPr>
        <w:t xml:space="preserve"> какого животного полезнее, чем коровье? (Козье)</w:t>
      </w:r>
    </w:p>
    <w:p w:rsidR="00D64C51" w:rsidRPr="00890470" w:rsidRDefault="00D64C51" w:rsidP="00890470">
      <w:pPr>
        <w:pStyle w:val="a6"/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890470">
        <w:rPr>
          <w:rFonts w:ascii="Times New Roman" w:hAnsi="Times New Roman" w:cs="Times New Roman"/>
          <w:w w:val="106"/>
          <w:sz w:val="28"/>
          <w:szCs w:val="28"/>
        </w:rPr>
        <w:t>Какое животное самое тихоходное? (Улитка, ее скорость 0,05 км/ч)</w:t>
      </w:r>
    </w:p>
    <w:p w:rsidR="00D64C51" w:rsidRPr="00890470" w:rsidRDefault="00D64C51" w:rsidP="00890470">
      <w:pPr>
        <w:pStyle w:val="a6"/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890470">
        <w:rPr>
          <w:rFonts w:ascii="Times New Roman" w:hAnsi="Times New Roman" w:cs="Times New Roman"/>
          <w:w w:val="106"/>
          <w:sz w:val="28"/>
          <w:szCs w:val="28"/>
        </w:rPr>
        <w:t>Правда ли, что медведь за день может съесть до 200000 ягод? (Да)</w:t>
      </w:r>
    </w:p>
    <w:p w:rsidR="00D64C51" w:rsidRPr="00890470" w:rsidRDefault="00D64C51" w:rsidP="00890470">
      <w:pPr>
        <w:pStyle w:val="a6"/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890470">
        <w:rPr>
          <w:rFonts w:ascii="Times New Roman" w:hAnsi="Times New Roman" w:cs="Times New Roman"/>
          <w:w w:val="106"/>
          <w:sz w:val="28"/>
          <w:szCs w:val="28"/>
        </w:rPr>
        <w:t>Замечено, что волки, пообедав, иногда валяются на остатках своей добычи. Причем эта особенность поведе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>ния сохраняется и у волков, выросших в неволе. Как мож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но объяснить такое поведение животных? (Это способ маскировки собственного запаха, что важно на охоте.) </w:t>
      </w:r>
    </w:p>
    <w:p w:rsidR="00D64C51" w:rsidRPr="00890470" w:rsidRDefault="00D64C51" w:rsidP="00890470">
      <w:pPr>
        <w:pStyle w:val="a6"/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0470">
        <w:rPr>
          <w:rFonts w:ascii="Times New Roman" w:hAnsi="Times New Roman" w:cs="Times New Roman"/>
          <w:w w:val="106"/>
          <w:sz w:val="28"/>
          <w:szCs w:val="28"/>
        </w:rPr>
        <w:t>Это животное называют «жемчужиной сибирской тайги». Еще в Киевской Руси шкурки его заменяли день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>ги. По стоимости его мех не уступает меху калана и шин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шиллы. Кто это? (Соболь.) </w:t>
      </w:r>
    </w:p>
    <w:p w:rsidR="00D64C51" w:rsidRPr="00890470" w:rsidRDefault="00D64C51" w:rsidP="00890470">
      <w:pPr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Почему суслику зимой не спится? (Боится замерзнуть: суслик просыпается через каждые 10-12 дней)</w:t>
      </w:r>
    </w:p>
    <w:p w:rsidR="00D64C51" w:rsidRPr="00890470" w:rsidRDefault="00D64C51" w:rsidP="00890470">
      <w:pPr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Зачем зайцу большие уши? (Чтобы не перегреться*; чтобы лучше слышать; для торможения на поворотах)</w:t>
      </w:r>
    </w:p>
    <w:p w:rsidR="00D64C51" w:rsidRPr="00890470" w:rsidRDefault="00D64C51" w:rsidP="00890470">
      <w:pPr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Это животное – обитатель леса, бродит по болотам, питается водными растениями, объедает листья деревьев и молодые побеги. Очень часто, говоря об этом животном, люди называют его благородным. Что это за животное? (Олень)</w:t>
      </w:r>
    </w:p>
    <w:p w:rsidR="00D64C51" w:rsidRPr="001828B0" w:rsidRDefault="00D64C51" w:rsidP="00890470">
      <w:pPr>
        <w:numPr>
          <w:ilvl w:val="0"/>
          <w:numId w:val="3"/>
        </w:num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Не только люди способны испытывать чувство любви. Это животное выбирает себе пару на всю жизнь и, если любимый или любимая погибает, до</w:t>
      </w:r>
      <w:r w:rsidR="001828B0">
        <w:rPr>
          <w:sz w:val="28"/>
          <w:szCs w:val="28"/>
        </w:rPr>
        <w:t xml:space="preserve">живает век в одиночестве. </w:t>
      </w:r>
      <w:proofErr w:type="gramStart"/>
      <w:r w:rsidR="001828B0">
        <w:rPr>
          <w:sz w:val="28"/>
          <w:szCs w:val="28"/>
        </w:rPr>
        <w:t>(Волк</w:t>
      </w:r>
      <w:proofErr w:type="gramEnd"/>
    </w:p>
    <w:p w:rsidR="00D64C51" w:rsidRPr="00890470" w:rsidRDefault="00D64C51" w:rsidP="00890470">
      <w:pPr>
        <w:spacing w:line="360" w:lineRule="auto"/>
        <w:jc w:val="center"/>
        <w:rPr>
          <w:b/>
          <w:i/>
          <w:sz w:val="28"/>
          <w:szCs w:val="28"/>
          <w:u w:val="single"/>
        </w:rPr>
      </w:pPr>
      <w:r w:rsidRPr="00890470">
        <w:rPr>
          <w:b/>
          <w:sz w:val="28"/>
          <w:szCs w:val="28"/>
        </w:rPr>
        <w:lastRenderedPageBreak/>
        <w:t>Раздел «Птицы»</w:t>
      </w:r>
    </w:p>
    <w:p w:rsidR="00D64C51" w:rsidRPr="00890470" w:rsidRDefault="00D64C51" w:rsidP="00890470">
      <w:pPr>
        <w:spacing w:line="360" w:lineRule="auto"/>
        <w:jc w:val="both"/>
        <w:rPr>
          <w:b/>
          <w:i/>
          <w:sz w:val="28"/>
          <w:szCs w:val="28"/>
          <w:u w:val="single"/>
        </w:rPr>
      </w:pPr>
    </w:p>
    <w:p w:rsidR="00D64C51" w:rsidRPr="00890470" w:rsidRDefault="00D64C51" w:rsidP="0089047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Какая птица является символом мира? (Голубь) </w:t>
      </w:r>
    </w:p>
    <w:p w:rsidR="00D64C51" w:rsidRPr="00890470" w:rsidRDefault="00D64C51" w:rsidP="0089047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Смените в названии домашней птицы букву, и вы превратите ее в хищного лесного древесного млекопитающего с ценным мехом, обитающего в европейской части России. (Курица </w:t>
      </w:r>
      <w:proofErr w:type="gramStart"/>
      <w:r w:rsidRPr="00890470">
        <w:rPr>
          <w:sz w:val="28"/>
          <w:szCs w:val="28"/>
        </w:rPr>
        <w:t>–к</w:t>
      </w:r>
      <w:proofErr w:type="gramEnd"/>
      <w:r w:rsidRPr="00890470">
        <w:rPr>
          <w:sz w:val="28"/>
          <w:szCs w:val="28"/>
        </w:rPr>
        <w:t>уница)</w:t>
      </w:r>
    </w:p>
    <w:p w:rsidR="00D64C51" w:rsidRPr="00890470" w:rsidRDefault="00D64C51" w:rsidP="0089047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К чему кричит сова? (К холоду)</w:t>
      </w:r>
    </w:p>
    <w:p w:rsidR="00D64C51" w:rsidRPr="00890470" w:rsidRDefault="00D64C51" w:rsidP="0089047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Изобразите утку с выводком</w:t>
      </w:r>
    </w:p>
    <w:p w:rsidR="00D64C51" w:rsidRPr="00890470" w:rsidRDefault="00D64C51" w:rsidP="0089047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Синичка с утра начинает пищать к</w:t>
      </w:r>
      <w:proofErr w:type="gramStart"/>
      <w:r w:rsidRPr="00890470">
        <w:rPr>
          <w:sz w:val="28"/>
          <w:szCs w:val="28"/>
        </w:rPr>
        <w:t xml:space="preserve"> .</w:t>
      </w:r>
      <w:proofErr w:type="gramEnd"/>
      <w:r w:rsidRPr="00890470">
        <w:rPr>
          <w:sz w:val="28"/>
          <w:szCs w:val="28"/>
        </w:rPr>
        <w:t xml:space="preserve">. ? (К морозу) </w:t>
      </w:r>
    </w:p>
    <w:p w:rsidR="00D64C51" w:rsidRPr="00890470" w:rsidRDefault="00D64C51" w:rsidP="00890470">
      <w:pPr>
        <w:numPr>
          <w:ilvl w:val="0"/>
          <w:numId w:val="4"/>
        </w:numPr>
        <w:spacing w:line="360" w:lineRule="auto"/>
        <w:jc w:val="both"/>
        <w:rPr>
          <w:w w:val="106"/>
          <w:sz w:val="28"/>
          <w:szCs w:val="28"/>
        </w:rPr>
      </w:pPr>
      <w:r w:rsidRPr="00890470">
        <w:rPr>
          <w:sz w:val="28"/>
          <w:szCs w:val="28"/>
        </w:rPr>
        <w:t>К чему воробьи в пыли купаются? (К дождю)</w:t>
      </w:r>
    </w:p>
    <w:p w:rsidR="00D64C51" w:rsidRPr="00890470" w:rsidRDefault="00D64C51" w:rsidP="00890470">
      <w:pPr>
        <w:numPr>
          <w:ilvl w:val="0"/>
          <w:numId w:val="4"/>
        </w:numPr>
        <w:spacing w:line="360" w:lineRule="auto"/>
        <w:jc w:val="both"/>
        <w:rPr>
          <w:w w:val="106"/>
          <w:sz w:val="28"/>
          <w:szCs w:val="28"/>
        </w:rPr>
      </w:pPr>
      <w:r w:rsidRPr="00890470">
        <w:rPr>
          <w:w w:val="106"/>
          <w:sz w:val="28"/>
          <w:szCs w:val="28"/>
        </w:rPr>
        <w:t xml:space="preserve">Почему нельзя брать выпавших из гнезда птенцов домой? </w:t>
      </w:r>
      <w:proofErr w:type="gramStart"/>
      <w:r w:rsidRPr="00890470">
        <w:rPr>
          <w:w w:val="106"/>
          <w:sz w:val="28"/>
          <w:szCs w:val="28"/>
        </w:rPr>
        <w:t>(Птицы учат своих птенцов искать пищу, защи</w:t>
      </w:r>
      <w:r w:rsidRPr="00890470">
        <w:rPr>
          <w:w w:val="106"/>
          <w:sz w:val="28"/>
          <w:szCs w:val="28"/>
        </w:rPr>
        <w:softHyphen/>
        <w:t>щаться от врагов.</w:t>
      </w:r>
      <w:proofErr w:type="gramEnd"/>
      <w:r w:rsidRPr="00890470">
        <w:rPr>
          <w:w w:val="106"/>
          <w:sz w:val="28"/>
          <w:szCs w:val="28"/>
        </w:rPr>
        <w:t xml:space="preserve"> </w:t>
      </w:r>
      <w:proofErr w:type="gramStart"/>
      <w:r w:rsidRPr="00890470">
        <w:rPr>
          <w:w w:val="106"/>
          <w:sz w:val="28"/>
          <w:szCs w:val="28"/>
        </w:rPr>
        <w:t>Дома кормить птенца трудно, и, выпу</w:t>
      </w:r>
      <w:r w:rsidRPr="00890470">
        <w:rPr>
          <w:w w:val="106"/>
          <w:sz w:val="28"/>
          <w:szCs w:val="28"/>
        </w:rPr>
        <w:softHyphen/>
        <w:t>щенный потом на волю, он будет беспомощным.)</w:t>
      </w:r>
      <w:proofErr w:type="gramEnd"/>
    </w:p>
    <w:p w:rsidR="00D64C51" w:rsidRPr="00890470" w:rsidRDefault="00D64C51" w:rsidP="00890470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0470">
        <w:rPr>
          <w:rFonts w:ascii="Times New Roman" w:hAnsi="Times New Roman" w:cs="Times New Roman"/>
          <w:w w:val="106"/>
          <w:sz w:val="28"/>
          <w:szCs w:val="28"/>
        </w:rPr>
        <w:t>Какие птицы питаются семенами хвойных деревь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ев и вскармливают полупереваренной пищей птенцов, которых выводят зимой? (Клесты.) </w:t>
      </w:r>
    </w:p>
    <w:p w:rsidR="00D64C51" w:rsidRPr="001828B0" w:rsidRDefault="00D64C51" w:rsidP="00890470">
      <w:pPr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Эта птица считается символом любви (Лебедь)</w:t>
      </w:r>
    </w:p>
    <w:p w:rsidR="00D64C51" w:rsidRPr="00890470" w:rsidRDefault="00D64C51" w:rsidP="001828B0">
      <w:pPr>
        <w:spacing w:line="360" w:lineRule="auto"/>
        <w:jc w:val="center"/>
        <w:rPr>
          <w:sz w:val="28"/>
          <w:szCs w:val="28"/>
        </w:rPr>
      </w:pPr>
      <w:r w:rsidRPr="00890470">
        <w:rPr>
          <w:b/>
          <w:sz w:val="28"/>
          <w:szCs w:val="28"/>
        </w:rPr>
        <w:t>Раздел «Деревья»</w:t>
      </w:r>
    </w:p>
    <w:p w:rsidR="00D64C51" w:rsidRPr="00890470" w:rsidRDefault="00D64C51" w:rsidP="00890470">
      <w:pPr>
        <w:pStyle w:val="a6"/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890470">
        <w:rPr>
          <w:rFonts w:ascii="Times New Roman" w:hAnsi="Times New Roman" w:cs="Times New Roman"/>
          <w:w w:val="106"/>
          <w:sz w:val="28"/>
          <w:szCs w:val="28"/>
        </w:rPr>
        <w:t>У какого хвойного дерева осенью опадает хвоя? (Лиственница)</w:t>
      </w:r>
    </w:p>
    <w:p w:rsidR="00D64C51" w:rsidRPr="00890470" w:rsidRDefault="00D64C51" w:rsidP="00890470">
      <w:pPr>
        <w:pStyle w:val="a6"/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890470">
        <w:rPr>
          <w:rFonts w:ascii="Times New Roman" w:hAnsi="Times New Roman" w:cs="Times New Roman"/>
          <w:w w:val="106"/>
          <w:sz w:val="28"/>
          <w:szCs w:val="28"/>
        </w:rPr>
        <w:t>Это дерево рано пробуждается весной. Считается, что это происходит потому, что оно обладает особой пло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доносящей силой. Поэтому дерево это стало символом праздника </w:t>
      </w:r>
      <w:proofErr w:type="spellStart"/>
      <w:r w:rsidRPr="00890470">
        <w:rPr>
          <w:rFonts w:ascii="Times New Roman" w:hAnsi="Times New Roman" w:cs="Times New Roman"/>
          <w:w w:val="106"/>
          <w:sz w:val="28"/>
          <w:szCs w:val="28"/>
        </w:rPr>
        <w:t>Колосяницы</w:t>
      </w:r>
      <w:proofErr w:type="spellEnd"/>
      <w:r w:rsidRPr="00890470">
        <w:rPr>
          <w:rFonts w:ascii="Times New Roman" w:hAnsi="Times New Roman" w:cs="Times New Roman"/>
          <w:w w:val="106"/>
          <w:sz w:val="28"/>
          <w:szCs w:val="28"/>
        </w:rPr>
        <w:t>, а после принятия на Руси хрис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>тианства - Троицы. Дерево украшали лентами, вокруг водили хороводы, плели из его ветвей венки. Как оно на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зывается? (Береза) </w:t>
      </w:r>
    </w:p>
    <w:p w:rsidR="00D64C51" w:rsidRPr="00890470" w:rsidRDefault="00D64C51" w:rsidP="00890470">
      <w:pPr>
        <w:pStyle w:val="a6"/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890470">
        <w:rPr>
          <w:rFonts w:ascii="Times New Roman" w:hAnsi="Times New Roman" w:cs="Times New Roman"/>
          <w:w w:val="106"/>
          <w:sz w:val="28"/>
          <w:szCs w:val="28"/>
        </w:rPr>
        <w:t>Высокое и могучее дерево это идет в дело цели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ком, без остатка, от корня до вершины, - как ценное сырье. </w:t>
      </w:r>
      <w:proofErr w:type="gramStart"/>
      <w:r w:rsidRPr="00890470">
        <w:rPr>
          <w:rFonts w:ascii="Times New Roman" w:hAnsi="Times New Roman" w:cs="Times New Roman"/>
          <w:w w:val="106"/>
          <w:sz w:val="28"/>
          <w:szCs w:val="28"/>
        </w:rPr>
        <w:t>У многих народов мира оно считается волшеб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>ным, при носящим счастье и отводящим беду.</w:t>
      </w:r>
      <w:proofErr w:type="gramEnd"/>
      <w:r w:rsidRPr="00890470">
        <w:rPr>
          <w:rFonts w:ascii="Times New Roman" w:hAnsi="Times New Roman" w:cs="Times New Roman"/>
          <w:w w:val="106"/>
          <w:sz w:val="28"/>
          <w:szCs w:val="28"/>
        </w:rPr>
        <w:t xml:space="preserve"> Западные и восточные славяне хранили в избах от одного ново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годнего 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lastRenderedPageBreak/>
        <w:t>праздника до другого ветку этого дерева, чтобы в течение всего года отгонять злые силы от дома и обе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регать мир и благополучие его обитателей. Что это за дерево? (Сосна) </w:t>
      </w:r>
    </w:p>
    <w:p w:rsidR="00D64C51" w:rsidRPr="00890470" w:rsidRDefault="00D64C51" w:rsidP="00890470">
      <w:pPr>
        <w:pStyle w:val="a6"/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890470">
        <w:rPr>
          <w:rFonts w:ascii="Times New Roman" w:hAnsi="Times New Roman" w:cs="Times New Roman"/>
          <w:w w:val="106"/>
          <w:sz w:val="28"/>
          <w:szCs w:val="28"/>
        </w:rPr>
        <w:t xml:space="preserve">Каковы причины лесных пожаров? (Непотушенный костер, окурки, молния.) </w:t>
      </w:r>
    </w:p>
    <w:p w:rsidR="00D64C51" w:rsidRPr="00890470" w:rsidRDefault="00D64C51" w:rsidP="00890470">
      <w:pPr>
        <w:pStyle w:val="a6"/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w w:val="107"/>
          <w:sz w:val="28"/>
          <w:szCs w:val="28"/>
        </w:rPr>
      </w:pPr>
      <w:r w:rsidRPr="00890470">
        <w:rPr>
          <w:rFonts w:ascii="Times New Roman" w:hAnsi="Times New Roman" w:cs="Times New Roman"/>
          <w:w w:val="106"/>
          <w:sz w:val="28"/>
          <w:szCs w:val="28"/>
        </w:rPr>
        <w:t>Чем грозит лесу пребывание в нем большого ко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личества отдыхающих? </w:t>
      </w:r>
      <w:proofErr w:type="gramStart"/>
      <w:r w:rsidRPr="00890470">
        <w:rPr>
          <w:rFonts w:ascii="Times New Roman" w:hAnsi="Times New Roman" w:cs="Times New Roman"/>
          <w:w w:val="106"/>
          <w:sz w:val="28"/>
          <w:szCs w:val="28"/>
        </w:rPr>
        <w:t>(Отдыхающие в лесу нередко на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>носят вред деревьям: обрубают живые сучья, ранят кору, делают надрезы для добычи сока.</w:t>
      </w:r>
      <w:proofErr w:type="gramEnd"/>
      <w:r w:rsidRPr="00890470">
        <w:rPr>
          <w:rFonts w:ascii="Times New Roman" w:hAnsi="Times New Roman" w:cs="Times New Roman"/>
          <w:w w:val="106"/>
          <w:sz w:val="28"/>
          <w:szCs w:val="28"/>
        </w:rPr>
        <w:t xml:space="preserve"> Массовый сбор цве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>тов приводит к быстрому их исчезновению. Непогашен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ный костер или окурок зачастую становится причиной лесного пожара. </w:t>
      </w:r>
      <w:proofErr w:type="gramStart"/>
      <w:r w:rsidRPr="00890470">
        <w:rPr>
          <w:rFonts w:ascii="Times New Roman" w:hAnsi="Times New Roman" w:cs="Times New Roman"/>
          <w:w w:val="106"/>
          <w:sz w:val="28"/>
          <w:szCs w:val="28"/>
        </w:rPr>
        <w:t>Большое количество людей пугает зве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рей и птиц, заставляет покидать их насиженные места) </w:t>
      </w:r>
      <w:proofErr w:type="gramEnd"/>
    </w:p>
    <w:p w:rsidR="00D64C51" w:rsidRPr="00890470" w:rsidRDefault="00D64C51" w:rsidP="00890470">
      <w:pPr>
        <w:pStyle w:val="a6"/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w w:val="106"/>
          <w:sz w:val="28"/>
          <w:szCs w:val="28"/>
        </w:rPr>
      </w:pPr>
      <w:r w:rsidRPr="00890470">
        <w:rPr>
          <w:rFonts w:ascii="Times New Roman" w:hAnsi="Times New Roman" w:cs="Times New Roman"/>
          <w:w w:val="107"/>
          <w:sz w:val="28"/>
          <w:szCs w:val="28"/>
        </w:rPr>
        <w:t>Ствол этого дерева в верхней части имеет красивую серовато-зеленую окраску. Летом хорошо заметна характерная особенность - чрезвычайная подвижность листьев. Небольшое дуновение ветерка - и вся листва на дереве приходит в движение, начинает дрожать. Если веточки дерева слегка</w:t>
      </w:r>
      <w:r w:rsidRPr="00890470">
        <w:rPr>
          <w:rFonts w:ascii="Times New Roman" w:hAnsi="Times New Roman" w:cs="Times New Roman"/>
          <w:i/>
          <w:iCs/>
          <w:w w:val="112"/>
          <w:sz w:val="28"/>
          <w:szCs w:val="28"/>
        </w:rPr>
        <w:t xml:space="preserve"> </w:t>
      </w:r>
      <w:r w:rsidRPr="00890470">
        <w:rPr>
          <w:rFonts w:ascii="Times New Roman" w:hAnsi="Times New Roman" w:cs="Times New Roman"/>
          <w:w w:val="107"/>
          <w:sz w:val="28"/>
          <w:szCs w:val="28"/>
        </w:rPr>
        <w:t>пожевать, чувствуется горечь. У этого дерева есть одна изюминка - осенний "</w:t>
      </w:r>
      <w:proofErr w:type="spellStart"/>
      <w:r w:rsidRPr="00890470">
        <w:rPr>
          <w:rFonts w:ascii="Times New Roman" w:hAnsi="Times New Roman" w:cs="Times New Roman"/>
          <w:w w:val="107"/>
          <w:sz w:val="28"/>
          <w:szCs w:val="28"/>
        </w:rPr>
        <w:t>ветвепад</w:t>
      </w:r>
      <w:proofErr w:type="spellEnd"/>
      <w:r w:rsidRPr="00890470">
        <w:rPr>
          <w:rFonts w:ascii="Times New Roman" w:hAnsi="Times New Roman" w:cs="Times New Roman"/>
          <w:w w:val="107"/>
          <w:sz w:val="28"/>
          <w:szCs w:val="28"/>
        </w:rPr>
        <w:t xml:space="preserve">". Из древесины этого дерева производят спички. Назовите дерево. (Осина) </w:t>
      </w:r>
    </w:p>
    <w:p w:rsidR="00D64C51" w:rsidRPr="00890470" w:rsidRDefault="00D64C51" w:rsidP="00890470">
      <w:pPr>
        <w:pStyle w:val="a6"/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90470">
        <w:rPr>
          <w:rFonts w:ascii="Times New Roman" w:hAnsi="Times New Roman" w:cs="Times New Roman"/>
          <w:w w:val="106"/>
          <w:sz w:val="28"/>
          <w:szCs w:val="28"/>
        </w:rPr>
        <w:t>Какое дерево самое распространенное в россий</w:t>
      </w:r>
      <w:r w:rsidRPr="00890470">
        <w:rPr>
          <w:rFonts w:ascii="Times New Roman" w:hAnsi="Times New Roman" w:cs="Times New Roman"/>
          <w:w w:val="106"/>
          <w:sz w:val="28"/>
          <w:szCs w:val="28"/>
        </w:rPr>
        <w:softHyphen/>
        <w:t xml:space="preserve">ских лесах? (Лиственница) </w:t>
      </w:r>
    </w:p>
    <w:p w:rsidR="00D64C51" w:rsidRPr="00890470" w:rsidRDefault="00D64C51" w:rsidP="00890470">
      <w:pPr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Что означает «плач» березы? (</w:t>
      </w:r>
      <w:proofErr w:type="spellStart"/>
      <w:r w:rsidRPr="00890470">
        <w:rPr>
          <w:sz w:val="28"/>
          <w:szCs w:val="28"/>
        </w:rPr>
        <w:t>Сокодвижение</w:t>
      </w:r>
      <w:proofErr w:type="spellEnd"/>
      <w:r w:rsidRPr="00890470">
        <w:rPr>
          <w:sz w:val="28"/>
          <w:szCs w:val="28"/>
        </w:rPr>
        <w:t>)</w:t>
      </w:r>
    </w:p>
    <w:p w:rsidR="00D64C51" w:rsidRPr="00890470" w:rsidRDefault="00D64C51" w:rsidP="00890470">
      <w:pPr>
        <w:numPr>
          <w:ilvl w:val="0"/>
          <w:numId w:val="5"/>
        </w:numPr>
        <w:tabs>
          <w:tab w:val="left" w:pos="720"/>
        </w:tabs>
        <w:spacing w:line="360" w:lineRule="auto"/>
        <w:ind w:left="360"/>
        <w:jc w:val="both"/>
        <w:rPr>
          <w:sz w:val="28"/>
          <w:szCs w:val="28"/>
        </w:rPr>
      </w:pPr>
      <w:proofErr w:type="gramStart"/>
      <w:r w:rsidRPr="00890470">
        <w:rPr>
          <w:sz w:val="28"/>
          <w:szCs w:val="28"/>
        </w:rPr>
        <w:t>Каким</w:t>
      </w:r>
      <w:proofErr w:type="gramEnd"/>
      <w:r w:rsidRPr="00890470">
        <w:rPr>
          <w:sz w:val="28"/>
          <w:szCs w:val="28"/>
        </w:rPr>
        <w:t xml:space="preserve"> словом одинаково названы сосновый лес и город России? (Бор)</w:t>
      </w:r>
    </w:p>
    <w:p w:rsidR="00D64C51" w:rsidRPr="00890470" w:rsidRDefault="00D64C51" w:rsidP="00890470">
      <w:pPr>
        <w:tabs>
          <w:tab w:val="left" w:pos="720"/>
        </w:tabs>
        <w:spacing w:line="360" w:lineRule="auto"/>
        <w:ind w:left="360" w:hanging="360"/>
        <w:jc w:val="both"/>
        <w:rPr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both"/>
        <w:rPr>
          <w:sz w:val="28"/>
          <w:szCs w:val="28"/>
        </w:rPr>
      </w:pPr>
    </w:p>
    <w:p w:rsidR="00D64C51" w:rsidRPr="00890470" w:rsidRDefault="00D64C51" w:rsidP="00890470">
      <w:pPr>
        <w:pStyle w:val="a6"/>
        <w:tabs>
          <w:tab w:val="left" w:pos="254"/>
          <w:tab w:val="left" w:pos="416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both"/>
        <w:rPr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both"/>
        <w:rPr>
          <w:sz w:val="28"/>
          <w:szCs w:val="28"/>
        </w:rPr>
      </w:pPr>
    </w:p>
    <w:p w:rsidR="001828B0" w:rsidRDefault="001828B0" w:rsidP="00890470">
      <w:pPr>
        <w:shd w:val="clear" w:color="auto" w:fill="FFFFFF"/>
        <w:tabs>
          <w:tab w:val="left" w:pos="1476"/>
        </w:tabs>
        <w:spacing w:before="100" w:after="100" w:line="360" w:lineRule="auto"/>
        <w:ind w:left="708"/>
        <w:jc w:val="center"/>
        <w:rPr>
          <w:sz w:val="28"/>
          <w:szCs w:val="28"/>
        </w:rPr>
      </w:pPr>
    </w:p>
    <w:p w:rsidR="00D64C51" w:rsidRPr="00890470" w:rsidRDefault="00D64C51" w:rsidP="00890470">
      <w:pPr>
        <w:shd w:val="clear" w:color="auto" w:fill="FFFFFF"/>
        <w:tabs>
          <w:tab w:val="left" w:pos="1476"/>
        </w:tabs>
        <w:spacing w:before="100" w:after="100" w:line="360" w:lineRule="auto"/>
        <w:ind w:left="708"/>
        <w:jc w:val="center"/>
        <w:rPr>
          <w:b/>
          <w:bCs/>
          <w:sz w:val="28"/>
          <w:szCs w:val="28"/>
        </w:rPr>
      </w:pPr>
      <w:r w:rsidRPr="00890470">
        <w:rPr>
          <w:sz w:val="28"/>
          <w:szCs w:val="28"/>
        </w:rPr>
        <w:lastRenderedPageBreak/>
        <w:t>Приложение 2</w:t>
      </w:r>
    </w:p>
    <w:p w:rsidR="00D64C51" w:rsidRPr="00890470" w:rsidRDefault="00D64C51" w:rsidP="00890470">
      <w:pPr>
        <w:spacing w:line="360" w:lineRule="auto"/>
        <w:jc w:val="center"/>
        <w:rPr>
          <w:b/>
          <w:bCs/>
          <w:sz w:val="28"/>
          <w:szCs w:val="28"/>
        </w:rPr>
      </w:pPr>
      <w:r w:rsidRPr="00890470">
        <w:rPr>
          <w:b/>
          <w:bCs/>
          <w:sz w:val="28"/>
          <w:szCs w:val="28"/>
        </w:rPr>
        <w:t>Правила поведения в лесу</w:t>
      </w:r>
    </w:p>
    <w:p w:rsidR="00D64C51" w:rsidRPr="00890470" w:rsidRDefault="00D64C51" w:rsidP="00890470">
      <w:pPr>
        <w:spacing w:line="360" w:lineRule="auto"/>
        <w:jc w:val="both"/>
        <w:rPr>
          <w:b/>
          <w:bCs/>
          <w:sz w:val="28"/>
          <w:szCs w:val="28"/>
        </w:rPr>
      </w:pPr>
    </w:p>
    <w:p w:rsidR="00D64C51" w:rsidRPr="00890470" w:rsidRDefault="00D64C51" w:rsidP="00890470">
      <w:pPr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1. В лесу нельзя громко кричать – это может напугать лесных обитателей.</w:t>
      </w:r>
    </w:p>
    <w:p w:rsidR="00D64C51" w:rsidRPr="00890470" w:rsidRDefault="00D64C51" w:rsidP="00890470">
      <w:pPr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2. В лесу нельзя разжигать костер – это может вызвать пожар.</w:t>
      </w:r>
    </w:p>
    <w:p w:rsidR="00D64C51" w:rsidRPr="00890470" w:rsidRDefault="00D64C51" w:rsidP="00890470">
      <w:pPr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3. Запрещена вырубка деревьев.</w:t>
      </w:r>
    </w:p>
    <w:p w:rsidR="00D64C51" w:rsidRPr="00890470" w:rsidRDefault="00D64C51" w:rsidP="00890470">
      <w:pPr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 xml:space="preserve">4. Нельзя рвать растения в лесу. </w:t>
      </w:r>
    </w:p>
    <w:p w:rsidR="00D64C51" w:rsidRPr="00890470" w:rsidRDefault="00D64C51" w:rsidP="00890470">
      <w:pPr>
        <w:spacing w:line="360" w:lineRule="auto"/>
        <w:jc w:val="both"/>
        <w:rPr>
          <w:sz w:val="28"/>
          <w:szCs w:val="28"/>
        </w:rPr>
      </w:pPr>
      <w:r w:rsidRPr="00890470">
        <w:rPr>
          <w:sz w:val="28"/>
          <w:szCs w:val="28"/>
        </w:rPr>
        <w:t>5. Запрещается охота на животных.</w:t>
      </w:r>
    </w:p>
    <w:p w:rsidR="00D64C51" w:rsidRPr="00890470" w:rsidRDefault="00D64C51" w:rsidP="00890470">
      <w:pPr>
        <w:spacing w:line="360" w:lineRule="auto"/>
        <w:jc w:val="both"/>
        <w:rPr>
          <w:rFonts w:eastAsia="Times New Roman"/>
          <w:i/>
          <w:sz w:val="28"/>
          <w:szCs w:val="28"/>
          <w:lang w:eastAsia="ru-RU"/>
        </w:rPr>
      </w:pPr>
      <w:r w:rsidRPr="00890470">
        <w:rPr>
          <w:sz w:val="28"/>
          <w:szCs w:val="28"/>
        </w:rPr>
        <w:t>6. Не оставляйте после себя мусор.</w:t>
      </w:r>
    </w:p>
    <w:p w:rsidR="00D64C51" w:rsidRPr="00890470" w:rsidRDefault="00D64C51" w:rsidP="00890470">
      <w:pPr>
        <w:shd w:val="clear" w:color="auto" w:fill="FFFFFF"/>
        <w:spacing w:before="100" w:after="100" w:line="360" w:lineRule="auto"/>
        <w:jc w:val="both"/>
        <w:rPr>
          <w:sz w:val="28"/>
          <w:szCs w:val="28"/>
        </w:rPr>
      </w:pPr>
      <w:r w:rsidRPr="00890470">
        <w:rPr>
          <w:rFonts w:eastAsia="Times New Roman"/>
          <w:i/>
          <w:sz w:val="28"/>
          <w:szCs w:val="28"/>
          <w:lang w:eastAsia="ru-RU"/>
        </w:rPr>
        <w:t xml:space="preserve">7. Не разорять птичьи гнезда. </w:t>
      </w:r>
    </w:p>
    <w:p w:rsidR="00DB3D8B" w:rsidRPr="00890470" w:rsidRDefault="00DB3D8B" w:rsidP="00890470">
      <w:pPr>
        <w:spacing w:line="360" w:lineRule="auto"/>
        <w:rPr>
          <w:sz w:val="28"/>
          <w:szCs w:val="28"/>
        </w:rPr>
      </w:pPr>
    </w:p>
    <w:sectPr w:rsidR="00DB3D8B" w:rsidRPr="00890470" w:rsidSect="00890470">
      <w:footerReference w:type="default" r:id="rId9"/>
      <w:pgSz w:w="11906" w:h="16838"/>
      <w:pgMar w:top="1134" w:right="1134" w:bottom="1134" w:left="1134" w:header="720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3C8" w:rsidRDefault="003953C8">
      <w:r>
        <w:separator/>
      </w:r>
    </w:p>
  </w:endnote>
  <w:endnote w:type="continuationSeparator" w:id="0">
    <w:p w:rsidR="003953C8" w:rsidRDefault="00395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90204"/>
    <w:charset w:val="CC"/>
    <w:family w:val="swiss"/>
    <w:pitch w:val="variable"/>
    <w:sig w:usb0="E0000AFF" w:usb1="00007843" w:usb2="00000001" w:usb3="00000000" w:csb0="000001B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1C39" w:rsidRDefault="00D64C51">
    <w:pPr>
      <w:pStyle w:val="a7"/>
      <w:jc w:val="center"/>
    </w:pPr>
    <w:r>
      <w:fldChar w:fldCharType="begin"/>
    </w:r>
    <w:r>
      <w:instrText xml:space="preserve"> PAGE </w:instrText>
    </w:r>
    <w:r>
      <w:fldChar w:fldCharType="separate"/>
    </w:r>
    <w:r w:rsidR="002359F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3C8" w:rsidRDefault="003953C8">
      <w:r>
        <w:separator/>
      </w:r>
    </w:p>
  </w:footnote>
  <w:footnote w:type="continuationSeparator" w:id="0">
    <w:p w:rsidR="003953C8" w:rsidRDefault="00395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6"/>
    <w:multiLevelType w:val="singleLevel"/>
    <w:tmpl w:val="00000006"/>
    <w:name w:val="WW8Num1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7"/>
    <w:multiLevelType w:val="single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8"/>
    <w:multiLevelType w:val="singleLevel"/>
    <w:tmpl w:val="00000008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0000009"/>
    <w:multiLevelType w:val="singleLevel"/>
    <w:tmpl w:val="00000009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3CA"/>
    <w:rsid w:val="00021C39"/>
    <w:rsid w:val="0010248C"/>
    <w:rsid w:val="001828B0"/>
    <w:rsid w:val="001C13E6"/>
    <w:rsid w:val="002359FC"/>
    <w:rsid w:val="002467F4"/>
    <w:rsid w:val="00313670"/>
    <w:rsid w:val="003953C8"/>
    <w:rsid w:val="003961A7"/>
    <w:rsid w:val="006003CA"/>
    <w:rsid w:val="00847993"/>
    <w:rsid w:val="00890470"/>
    <w:rsid w:val="009D418A"/>
    <w:rsid w:val="00D64C51"/>
    <w:rsid w:val="00DB3D8B"/>
    <w:rsid w:val="00F3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51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4C51"/>
    <w:pPr>
      <w:spacing w:after="120"/>
    </w:pPr>
  </w:style>
  <w:style w:type="character" w:customStyle="1" w:styleId="a4">
    <w:name w:val="Основной текст Знак"/>
    <w:basedOn w:val="a0"/>
    <w:link w:val="a3"/>
    <w:rsid w:val="00D64C51"/>
    <w:rPr>
      <w:rFonts w:ascii="Times New Roman" w:eastAsia="Verdana" w:hAnsi="Times New Roman" w:cs="Times New Roman"/>
      <w:kern w:val="1"/>
      <w:sz w:val="24"/>
      <w:szCs w:val="24"/>
    </w:rPr>
  </w:style>
  <w:style w:type="paragraph" w:customStyle="1" w:styleId="21">
    <w:name w:val="Основной текст 21"/>
    <w:basedOn w:val="a"/>
    <w:rsid w:val="00D64C51"/>
    <w:pPr>
      <w:jc w:val="center"/>
    </w:pPr>
    <w:rPr>
      <w:sz w:val="28"/>
    </w:rPr>
  </w:style>
  <w:style w:type="paragraph" w:styleId="a5">
    <w:name w:val="Normal (Web)"/>
    <w:basedOn w:val="a"/>
    <w:rsid w:val="00D64C51"/>
    <w:pPr>
      <w:spacing w:before="280" w:after="280"/>
    </w:pPr>
    <w:rPr>
      <w:color w:val="000000"/>
    </w:rPr>
  </w:style>
  <w:style w:type="paragraph" w:customStyle="1" w:styleId="a6">
    <w:name w:val="Стиль"/>
    <w:rsid w:val="00D64C5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1">
    <w:name w:val="Без интервала1"/>
    <w:rsid w:val="00D64C51"/>
    <w:pPr>
      <w:suppressAutoHyphens/>
      <w:spacing w:after="0" w:line="100" w:lineRule="atLeast"/>
    </w:pPr>
    <w:rPr>
      <w:rFonts w:ascii="Times New Roman" w:eastAsia="Verdana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rsid w:val="00D64C51"/>
    <w:pPr>
      <w:suppressLineNumbers/>
      <w:tabs>
        <w:tab w:val="center" w:pos="4248"/>
        <w:tab w:val="right" w:pos="8496"/>
      </w:tabs>
    </w:pPr>
  </w:style>
  <w:style w:type="character" w:customStyle="1" w:styleId="a8">
    <w:name w:val="Нижний колонтитул Знак"/>
    <w:basedOn w:val="a0"/>
    <w:link w:val="a7"/>
    <w:rsid w:val="00D64C51"/>
    <w:rPr>
      <w:rFonts w:ascii="Times New Roman" w:eastAsia="Verdana" w:hAnsi="Times New Roman" w:cs="Times New Roman"/>
      <w:kern w:val="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C51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4C51"/>
    <w:pPr>
      <w:spacing w:after="120"/>
    </w:pPr>
  </w:style>
  <w:style w:type="character" w:customStyle="1" w:styleId="a4">
    <w:name w:val="Основной текст Знак"/>
    <w:basedOn w:val="a0"/>
    <w:link w:val="a3"/>
    <w:rsid w:val="00D64C51"/>
    <w:rPr>
      <w:rFonts w:ascii="Times New Roman" w:eastAsia="Verdana" w:hAnsi="Times New Roman" w:cs="Times New Roman"/>
      <w:kern w:val="1"/>
      <w:sz w:val="24"/>
      <w:szCs w:val="24"/>
    </w:rPr>
  </w:style>
  <w:style w:type="paragraph" w:customStyle="1" w:styleId="21">
    <w:name w:val="Основной текст 21"/>
    <w:basedOn w:val="a"/>
    <w:rsid w:val="00D64C51"/>
    <w:pPr>
      <w:jc w:val="center"/>
    </w:pPr>
    <w:rPr>
      <w:sz w:val="28"/>
    </w:rPr>
  </w:style>
  <w:style w:type="paragraph" w:styleId="a5">
    <w:name w:val="Normal (Web)"/>
    <w:basedOn w:val="a"/>
    <w:rsid w:val="00D64C51"/>
    <w:pPr>
      <w:spacing w:before="280" w:after="280"/>
    </w:pPr>
    <w:rPr>
      <w:color w:val="000000"/>
    </w:rPr>
  </w:style>
  <w:style w:type="paragraph" w:customStyle="1" w:styleId="a6">
    <w:name w:val="Стиль"/>
    <w:rsid w:val="00D64C5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4"/>
      <w:szCs w:val="24"/>
    </w:rPr>
  </w:style>
  <w:style w:type="paragraph" w:customStyle="1" w:styleId="1">
    <w:name w:val="Без интервала1"/>
    <w:rsid w:val="00D64C51"/>
    <w:pPr>
      <w:suppressAutoHyphens/>
      <w:spacing w:after="0" w:line="100" w:lineRule="atLeast"/>
    </w:pPr>
    <w:rPr>
      <w:rFonts w:ascii="Times New Roman" w:eastAsia="Verdana" w:hAnsi="Times New Roman" w:cs="Times New Roman"/>
      <w:kern w:val="1"/>
      <w:sz w:val="24"/>
      <w:szCs w:val="24"/>
    </w:rPr>
  </w:style>
  <w:style w:type="paragraph" w:styleId="a7">
    <w:name w:val="footer"/>
    <w:basedOn w:val="a"/>
    <w:link w:val="a8"/>
    <w:rsid w:val="00D64C51"/>
    <w:pPr>
      <w:suppressLineNumbers/>
      <w:tabs>
        <w:tab w:val="center" w:pos="4248"/>
        <w:tab w:val="right" w:pos="8496"/>
      </w:tabs>
    </w:pPr>
  </w:style>
  <w:style w:type="character" w:customStyle="1" w:styleId="a8">
    <w:name w:val="Нижний колонтитул Знак"/>
    <w:basedOn w:val="a0"/>
    <w:link w:val="a7"/>
    <w:rsid w:val="00D64C51"/>
    <w:rPr>
      <w:rFonts w:ascii="Times New Roman" w:eastAsia="Verdana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6990D-E71D-4963-A6A3-434AA00BF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</dc:creator>
  <cp:lastModifiedBy>Алекс</cp:lastModifiedBy>
  <cp:revision>10</cp:revision>
  <dcterms:created xsi:type="dcterms:W3CDTF">2016-01-31T14:30:00Z</dcterms:created>
  <dcterms:modified xsi:type="dcterms:W3CDTF">2016-02-16T11:59:00Z</dcterms:modified>
</cp:coreProperties>
</file>