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B9" w:rsidRPr="005028B9" w:rsidRDefault="005028B9" w:rsidP="005028B9">
      <w:pPr>
        <w:jc w:val="center"/>
        <w:rPr>
          <w:rFonts w:ascii="Times New Roman" w:hAnsi="Times New Roman"/>
          <w:sz w:val="24"/>
        </w:rPr>
      </w:pPr>
      <w:r w:rsidRPr="005028B9">
        <w:rPr>
          <w:rFonts w:ascii="Times New Roman" w:hAnsi="Times New Roman"/>
          <w:sz w:val="24"/>
        </w:rPr>
        <w:t>структурное подразделение</w:t>
      </w:r>
    </w:p>
    <w:p w:rsidR="005028B9" w:rsidRPr="005028B9" w:rsidRDefault="005028B9" w:rsidP="005028B9">
      <w:pPr>
        <w:jc w:val="center"/>
        <w:rPr>
          <w:rFonts w:ascii="Times New Roman" w:hAnsi="Times New Roman"/>
          <w:sz w:val="24"/>
        </w:rPr>
      </w:pPr>
      <w:r w:rsidRPr="005028B9">
        <w:rPr>
          <w:rFonts w:ascii="Times New Roman" w:hAnsi="Times New Roman"/>
          <w:sz w:val="24"/>
        </w:rPr>
        <w:t xml:space="preserve">государственного бюджетного общеобразовательного учреждения </w:t>
      </w:r>
    </w:p>
    <w:p w:rsidR="005028B9" w:rsidRPr="005028B9" w:rsidRDefault="005028B9" w:rsidP="005028B9">
      <w:pPr>
        <w:jc w:val="center"/>
        <w:rPr>
          <w:rFonts w:ascii="Times New Roman" w:hAnsi="Times New Roman"/>
          <w:sz w:val="24"/>
        </w:rPr>
      </w:pPr>
      <w:r w:rsidRPr="005028B9">
        <w:rPr>
          <w:rFonts w:ascii="Times New Roman" w:hAnsi="Times New Roman"/>
          <w:sz w:val="24"/>
        </w:rPr>
        <w:t>Самарской области средней общеобразовательной школы с</w:t>
      </w:r>
      <w:proofErr w:type="gramStart"/>
      <w:r w:rsidRPr="005028B9">
        <w:rPr>
          <w:rFonts w:ascii="Times New Roman" w:hAnsi="Times New Roman"/>
          <w:sz w:val="24"/>
        </w:rPr>
        <w:t>.О</w:t>
      </w:r>
      <w:proofErr w:type="gramEnd"/>
      <w:r w:rsidRPr="005028B9">
        <w:rPr>
          <w:rFonts w:ascii="Times New Roman" w:hAnsi="Times New Roman"/>
          <w:sz w:val="24"/>
        </w:rPr>
        <w:t xml:space="preserve">льгино </w:t>
      </w:r>
    </w:p>
    <w:p w:rsidR="005028B9" w:rsidRPr="005028B9" w:rsidRDefault="005028B9" w:rsidP="005028B9">
      <w:pPr>
        <w:jc w:val="center"/>
        <w:rPr>
          <w:rFonts w:ascii="Times New Roman" w:hAnsi="Times New Roman"/>
          <w:sz w:val="24"/>
        </w:rPr>
      </w:pPr>
      <w:r w:rsidRPr="005028B9">
        <w:rPr>
          <w:rFonts w:ascii="Times New Roman" w:hAnsi="Times New Roman"/>
          <w:sz w:val="24"/>
        </w:rPr>
        <w:t>детский сад №24 «Журавленок»</w:t>
      </w:r>
    </w:p>
    <w:p w:rsidR="005028B9" w:rsidRPr="005028B9" w:rsidRDefault="005028B9" w:rsidP="005028B9">
      <w:pPr>
        <w:jc w:val="center"/>
        <w:rPr>
          <w:rFonts w:ascii="Times New Roman" w:hAnsi="Times New Roman"/>
          <w:sz w:val="24"/>
        </w:rPr>
      </w:pPr>
      <w:r w:rsidRPr="005028B9">
        <w:rPr>
          <w:rFonts w:ascii="Times New Roman" w:hAnsi="Times New Roman"/>
          <w:sz w:val="24"/>
        </w:rPr>
        <w:t xml:space="preserve">муниципального района </w:t>
      </w:r>
      <w:proofErr w:type="spellStart"/>
      <w:r w:rsidRPr="005028B9">
        <w:rPr>
          <w:rFonts w:ascii="Times New Roman" w:hAnsi="Times New Roman"/>
          <w:sz w:val="24"/>
        </w:rPr>
        <w:t>Безенчукский</w:t>
      </w:r>
      <w:proofErr w:type="spellEnd"/>
      <w:r w:rsidRPr="005028B9">
        <w:rPr>
          <w:rFonts w:ascii="Times New Roman" w:hAnsi="Times New Roman"/>
          <w:sz w:val="24"/>
        </w:rPr>
        <w:t xml:space="preserve"> Самарской области </w:t>
      </w:r>
    </w:p>
    <w:p w:rsidR="005028B9" w:rsidRPr="005028B9" w:rsidRDefault="005028B9" w:rsidP="005028B9">
      <w:pPr>
        <w:rPr>
          <w:rFonts w:ascii="Times New Roman" w:hAnsi="Times New Roman" w:cs="Times New Roman"/>
          <w:b/>
          <w:sz w:val="24"/>
        </w:rPr>
      </w:pPr>
    </w:p>
    <w:p w:rsidR="005028B9" w:rsidRPr="005028B9" w:rsidRDefault="005028B9" w:rsidP="005028B9">
      <w:pPr>
        <w:rPr>
          <w:rFonts w:ascii="Times New Roman" w:hAnsi="Times New Roman" w:cs="Times New Roman"/>
          <w:b/>
          <w:sz w:val="28"/>
          <w:szCs w:val="28"/>
        </w:rPr>
      </w:pPr>
    </w:p>
    <w:p w:rsidR="005028B9" w:rsidRPr="005028B9" w:rsidRDefault="005028B9" w:rsidP="005028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8B9" w:rsidRPr="005028B9" w:rsidRDefault="005028B9" w:rsidP="005028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8B9" w:rsidRDefault="005028B9" w:rsidP="005028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8B9" w:rsidRDefault="005028B9" w:rsidP="005028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8B9" w:rsidRPr="005028B9" w:rsidRDefault="005028B9" w:rsidP="005028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8B9" w:rsidRPr="005028B9" w:rsidRDefault="005028B9" w:rsidP="005028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8B9" w:rsidRPr="005028B9" w:rsidRDefault="005028B9" w:rsidP="005028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8B9" w:rsidRPr="005028B9" w:rsidRDefault="005028B9" w:rsidP="005028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8B9" w:rsidRDefault="005028B9" w:rsidP="005028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8B9">
        <w:rPr>
          <w:rFonts w:ascii="Times New Roman" w:hAnsi="Times New Roman" w:cs="Times New Roman"/>
          <w:b/>
          <w:sz w:val="28"/>
          <w:szCs w:val="28"/>
        </w:rPr>
        <w:t>Доклад по теме:</w:t>
      </w:r>
    </w:p>
    <w:p w:rsidR="005028B9" w:rsidRPr="005028B9" w:rsidRDefault="005028B9" w:rsidP="005028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8B9" w:rsidRPr="005028B9" w:rsidRDefault="005028B9" w:rsidP="005028B9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5028B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«Нравственно-патриотическое воспитание детей старшего дошкольного возраста через ознакомление с народной культурой в проектной деятельности»</w:t>
      </w:r>
    </w:p>
    <w:p w:rsidR="005028B9" w:rsidRPr="005028B9" w:rsidRDefault="005028B9" w:rsidP="005028B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28B9" w:rsidRPr="005028B9" w:rsidRDefault="005028B9" w:rsidP="005028B9">
      <w:pPr>
        <w:spacing w:line="276" w:lineRule="auto"/>
        <w:jc w:val="center"/>
        <w:rPr>
          <w:b/>
          <w:bCs/>
          <w:caps/>
          <w:sz w:val="28"/>
          <w:szCs w:val="28"/>
        </w:rPr>
      </w:pPr>
    </w:p>
    <w:p w:rsidR="005028B9" w:rsidRPr="005028B9" w:rsidRDefault="005028B9" w:rsidP="005028B9">
      <w:pPr>
        <w:rPr>
          <w:rFonts w:ascii="Times New Roman" w:hAnsi="Times New Roman" w:cs="Times New Roman"/>
          <w:b/>
          <w:sz w:val="28"/>
          <w:szCs w:val="28"/>
        </w:rPr>
      </w:pPr>
    </w:p>
    <w:p w:rsidR="005028B9" w:rsidRPr="005028B9" w:rsidRDefault="005028B9" w:rsidP="005028B9">
      <w:pPr>
        <w:rPr>
          <w:rFonts w:ascii="Times New Roman" w:hAnsi="Times New Roman" w:cs="Times New Roman"/>
          <w:b/>
          <w:sz w:val="28"/>
          <w:szCs w:val="28"/>
        </w:rPr>
      </w:pPr>
    </w:p>
    <w:p w:rsidR="005028B9" w:rsidRPr="005028B9" w:rsidRDefault="005028B9" w:rsidP="005028B9">
      <w:pPr>
        <w:rPr>
          <w:rFonts w:ascii="Times New Roman" w:hAnsi="Times New Roman" w:cs="Times New Roman"/>
          <w:b/>
          <w:sz w:val="28"/>
          <w:szCs w:val="28"/>
        </w:rPr>
      </w:pPr>
    </w:p>
    <w:p w:rsidR="005028B9" w:rsidRPr="005028B9" w:rsidRDefault="005028B9" w:rsidP="005028B9">
      <w:pPr>
        <w:rPr>
          <w:rFonts w:ascii="Times New Roman" w:hAnsi="Times New Roman" w:cs="Times New Roman"/>
          <w:b/>
          <w:sz w:val="28"/>
          <w:szCs w:val="28"/>
        </w:rPr>
      </w:pPr>
    </w:p>
    <w:p w:rsidR="005028B9" w:rsidRPr="005028B9" w:rsidRDefault="005028B9" w:rsidP="005028B9">
      <w:pPr>
        <w:rPr>
          <w:rFonts w:ascii="Times New Roman" w:hAnsi="Times New Roman" w:cs="Times New Roman"/>
          <w:b/>
          <w:sz w:val="28"/>
          <w:szCs w:val="28"/>
        </w:rPr>
      </w:pPr>
    </w:p>
    <w:p w:rsidR="005028B9" w:rsidRPr="005028B9" w:rsidRDefault="005028B9" w:rsidP="005028B9">
      <w:pPr>
        <w:rPr>
          <w:rFonts w:ascii="Times New Roman" w:hAnsi="Times New Roman" w:cs="Times New Roman"/>
          <w:b/>
          <w:sz w:val="28"/>
          <w:szCs w:val="28"/>
        </w:rPr>
      </w:pPr>
    </w:p>
    <w:p w:rsidR="005028B9" w:rsidRPr="005028B9" w:rsidRDefault="005028B9" w:rsidP="005028B9">
      <w:pPr>
        <w:rPr>
          <w:rFonts w:ascii="Times New Roman" w:hAnsi="Times New Roman" w:cs="Times New Roman"/>
          <w:b/>
          <w:sz w:val="28"/>
          <w:szCs w:val="28"/>
        </w:rPr>
      </w:pPr>
    </w:p>
    <w:p w:rsidR="005028B9" w:rsidRPr="005028B9" w:rsidRDefault="005028B9" w:rsidP="005028B9">
      <w:pPr>
        <w:jc w:val="right"/>
        <w:rPr>
          <w:rFonts w:ascii="Times New Roman" w:hAnsi="Times New Roman" w:cs="Times New Roman"/>
          <w:sz w:val="28"/>
          <w:szCs w:val="28"/>
        </w:rPr>
      </w:pPr>
      <w:r w:rsidRPr="005028B9">
        <w:rPr>
          <w:rFonts w:ascii="Times New Roman" w:hAnsi="Times New Roman" w:cs="Times New Roman"/>
          <w:sz w:val="28"/>
          <w:szCs w:val="28"/>
        </w:rPr>
        <w:t>Выполни</w:t>
      </w:r>
      <w:proofErr w:type="gramStart"/>
      <w:r w:rsidRPr="005028B9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5028B9">
        <w:rPr>
          <w:rFonts w:ascii="Times New Roman" w:hAnsi="Times New Roman" w:cs="Times New Roman"/>
          <w:sz w:val="28"/>
          <w:szCs w:val="28"/>
        </w:rPr>
        <w:t xml:space="preserve">а): </w:t>
      </w:r>
      <w:proofErr w:type="spellStart"/>
      <w:r w:rsidRPr="005028B9">
        <w:rPr>
          <w:rFonts w:ascii="Times New Roman" w:hAnsi="Times New Roman" w:cs="Times New Roman"/>
          <w:sz w:val="28"/>
          <w:szCs w:val="28"/>
        </w:rPr>
        <w:t>Проворова</w:t>
      </w:r>
      <w:proofErr w:type="spellEnd"/>
      <w:r w:rsidRPr="00502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8B9" w:rsidRPr="005028B9" w:rsidRDefault="005028B9" w:rsidP="005028B9">
      <w:pPr>
        <w:jc w:val="right"/>
        <w:rPr>
          <w:rFonts w:ascii="Times New Roman" w:hAnsi="Times New Roman" w:cs="Times New Roman"/>
          <w:sz w:val="28"/>
          <w:szCs w:val="28"/>
        </w:rPr>
      </w:pPr>
      <w:r w:rsidRPr="005028B9">
        <w:rPr>
          <w:rFonts w:ascii="Times New Roman" w:hAnsi="Times New Roman" w:cs="Times New Roman"/>
          <w:sz w:val="28"/>
          <w:szCs w:val="28"/>
        </w:rPr>
        <w:t>Лариса Михайловна</w:t>
      </w:r>
    </w:p>
    <w:p w:rsidR="005028B9" w:rsidRPr="005028B9" w:rsidRDefault="005028B9" w:rsidP="005028B9">
      <w:pPr>
        <w:jc w:val="right"/>
        <w:rPr>
          <w:rFonts w:ascii="Times New Roman" w:hAnsi="Times New Roman" w:cs="Times New Roman"/>
          <w:sz w:val="28"/>
          <w:szCs w:val="28"/>
        </w:rPr>
      </w:pPr>
      <w:r w:rsidRPr="005028B9">
        <w:rPr>
          <w:rFonts w:ascii="Times New Roman" w:hAnsi="Times New Roman" w:cs="Times New Roman"/>
          <w:sz w:val="28"/>
          <w:szCs w:val="28"/>
        </w:rPr>
        <w:t>воспитатель ГБОУ СОШ с</w:t>
      </w:r>
      <w:proofErr w:type="gramStart"/>
      <w:r w:rsidRPr="005028B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5028B9">
        <w:rPr>
          <w:rFonts w:ascii="Times New Roman" w:hAnsi="Times New Roman" w:cs="Times New Roman"/>
          <w:sz w:val="28"/>
          <w:szCs w:val="28"/>
        </w:rPr>
        <w:t>льгино</w:t>
      </w:r>
    </w:p>
    <w:p w:rsidR="005028B9" w:rsidRPr="005028B9" w:rsidRDefault="005028B9" w:rsidP="005028B9">
      <w:pPr>
        <w:tabs>
          <w:tab w:val="left" w:pos="625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028B9">
        <w:rPr>
          <w:rFonts w:ascii="Times New Roman" w:hAnsi="Times New Roman" w:cs="Times New Roman"/>
          <w:sz w:val="28"/>
          <w:szCs w:val="28"/>
        </w:rPr>
        <w:t>СП детский сад №24 «Журавленок»</w:t>
      </w:r>
    </w:p>
    <w:p w:rsidR="005028B9" w:rsidRPr="005028B9" w:rsidRDefault="005028B9" w:rsidP="005028B9">
      <w:pPr>
        <w:tabs>
          <w:tab w:val="left" w:pos="6259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028B9">
        <w:rPr>
          <w:rFonts w:ascii="Times New Roman" w:hAnsi="Times New Roman" w:cs="Times New Roman"/>
          <w:sz w:val="28"/>
          <w:szCs w:val="28"/>
        </w:rPr>
        <w:t>м.р</w:t>
      </w:r>
      <w:proofErr w:type="gramStart"/>
      <w:r w:rsidRPr="005028B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028B9">
        <w:rPr>
          <w:rFonts w:ascii="Times New Roman" w:hAnsi="Times New Roman" w:cs="Times New Roman"/>
          <w:sz w:val="28"/>
          <w:szCs w:val="28"/>
        </w:rPr>
        <w:t>езенчукский</w:t>
      </w:r>
      <w:proofErr w:type="spellEnd"/>
      <w:r w:rsidRPr="005028B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5028B9" w:rsidRPr="005028B9" w:rsidRDefault="005028B9" w:rsidP="005028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8B9" w:rsidRPr="005028B9" w:rsidRDefault="005028B9" w:rsidP="005028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8B9" w:rsidRPr="005028B9" w:rsidRDefault="005028B9" w:rsidP="005028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8B9" w:rsidRPr="005028B9" w:rsidRDefault="005028B9" w:rsidP="005028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8B9" w:rsidRPr="005028B9" w:rsidRDefault="005028B9" w:rsidP="005028B9">
      <w:pPr>
        <w:rPr>
          <w:rFonts w:ascii="Times New Roman" w:hAnsi="Times New Roman" w:cs="Times New Roman"/>
          <w:sz w:val="28"/>
          <w:szCs w:val="28"/>
        </w:rPr>
      </w:pPr>
    </w:p>
    <w:p w:rsidR="005028B9" w:rsidRPr="005028B9" w:rsidRDefault="005028B9" w:rsidP="005028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8B9" w:rsidRDefault="005028B9" w:rsidP="005028B9">
      <w:pPr>
        <w:rPr>
          <w:rFonts w:ascii="Times New Roman" w:hAnsi="Times New Roman" w:cs="Times New Roman"/>
          <w:sz w:val="28"/>
          <w:szCs w:val="28"/>
        </w:rPr>
      </w:pPr>
    </w:p>
    <w:p w:rsidR="005028B9" w:rsidRPr="005028B9" w:rsidRDefault="005028B9" w:rsidP="005028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8B9" w:rsidRPr="005028B9" w:rsidRDefault="005028B9" w:rsidP="005028B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5028B9">
        <w:rPr>
          <w:rFonts w:ascii="Times New Roman" w:hAnsi="Times New Roman" w:cs="Times New Roman"/>
          <w:sz w:val="28"/>
          <w:szCs w:val="28"/>
        </w:rPr>
        <w:t>2016 г.</w:t>
      </w:r>
    </w:p>
    <w:p w:rsidR="005028B9" w:rsidRDefault="005028B9" w:rsidP="005028B9"/>
    <w:p w:rsidR="006A2B93" w:rsidRDefault="006A2B93" w:rsidP="006A2B93">
      <w:pPr>
        <w:pageBreakBefore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lastRenderedPageBreak/>
        <w:t>Оглавление</w:t>
      </w:r>
    </w:p>
    <w:p w:rsidR="006A2B93" w:rsidRDefault="00D03820" w:rsidP="006A2B93">
      <w:pPr>
        <w:widowControl/>
        <w:suppressAutoHyphens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I. </w:t>
      </w:r>
      <w:r w:rsidR="006A2B93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Вводная часть </w:t>
      </w:r>
    </w:p>
    <w:p w:rsidR="006A2B93" w:rsidRDefault="002E3493" w:rsidP="006A2B93">
      <w:pPr>
        <w:widowControl/>
        <w:suppressAutoHyphens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1. Актуальность</w:t>
      </w:r>
      <w:r w:rsidR="006A2B9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</w:p>
    <w:p w:rsidR="006A2B93" w:rsidRDefault="006A2B93" w:rsidP="006A2B93">
      <w:pPr>
        <w:widowControl/>
        <w:suppressAutoHyphens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2. Цель и </w:t>
      </w:r>
      <w:r w:rsidR="002E349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задачи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                                                          </w:t>
      </w:r>
    </w:p>
    <w:p w:rsidR="006A2B93" w:rsidRDefault="006A2B93" w:rsidP="006A2B93">
      <w:pPr>
        <w:widowControl/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3. Ожидаемые результаты                                            </w:t>
      </w:r>
    </w:p>
    <w:p w:rsidR="006A2B93" w:rsidRDefault="006A2B93" w:rsidP="006A2B93">
      <w:pPr>
        <w:widowControl/>
        <w:suppressAutoHyphens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II. Основная часть                                                                                     </w:t>
      </w:r>
    </w:p>
    <w:p w:rsidR="006A2B93" w:rsidRDefault="006A2B93" w:rsidP="006A2B93">
      <w:pPr>
        <w:widowControl/>
        <w:suppressAutoHyphens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1. Теоретическое описание модели (понятия, новизна, идеи по изменению существующей модели)                                                                                          </w:t>
      </w:r>
    </w:p>
    <w:p w:rsidR="006A2B93" w:rsidRDefault="006A2B93" w:rsidP="006A2B93">
      <w:pPr>
        <w:widowControl/>
        <w:suppressAutoHyphens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2. Описание изменений в образовательном процессе: </w:t>
      </w:r>
    </w:p>
    <w:p w:rsidR="006A2B93" w:rsidRDefault="006A2B93" w:rsidP="006A2B93">
      <w:pPr>
        <w:widowControl/>
        <w:suppressAutoHyphens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2.1. Содержательно-технологический блок                                                          </w:t>
      </w:r>
    </w:p>
    <w:p w:rsidR="006A2B93" w:rsidRDefault="006A2B93" w:rsidP="006A2B93">
      <w:pPr>
        <w:widowControl/>
        <w:suppressAutoHyphens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2.2. Контрольно-оценочный блок                                                                          </w:t>
      </w:r>
    </w:p>
    <w:p w:rsidR="006A2B93" w:rsidRDefault="006A2B93" w:rsidP="006A2B93">
      <w:pPr>
        <w:widowControl/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3. Ресурсный блок (условия)                                                                                  </w:t>
      </w:r>
    </w:p>
    <w:p w:rsidR="006A2B93" w:rsidRPr="00EA6208" w:rsidRDefault="006A2B93" w:rsidP="006A2B93">
      <w:pPr>
        <w:widowControl/>
        <w:suppressAutoHyphens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EA6208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III. Заключение</w:t>
      </w:r>
    </w:p>
    <w:p w:rsidR="006A2B93" w:rsidRPr="00EA6208" w:rsidRDefault="002E3493" w:rsidP="006A2B93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Выводы </w:t>
      </w:r>
      <w:r w:rsidR="006A2B93" w:rsidRPr="00EA620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                                                                                      </w:t>
      </w:r>
    </w:p>
    <w:p w:rsidR="006A2B93" w:rsidRDefault="006A2B93" w:rsidP="006A2B93">
      <w:pPr>
        <w:widowControl/>
        <w:suppressAutoHyphens w:val="0"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6A2B93" w:rsidRDefault="006A2B93" w:rsidP="006A2B93">
      <w:pPr>
        <w:widowControl/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br w:type="page"/>
      </w:r>
    </w:p>
    <w:p w:rsidR="006A2B93" w:rsidRDefault="006A2B93" w:rsidP="006A2B93">
      <w:pPr>
        <w:widowControl/>
        <w:suppressAutoHyphens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lastRenderedPageBreak/>
        <w:t xml:space="preserve">I. Вводная часть </w:t>
      </w:r>
    </w:p>
    <w:p w:rsidR="006A2B93" w:rsidRDefault="006A2B93" w:rsidP="006A2B93">
      <w:pPr>
        <w:widowControl/>
        <w:suppressAutoHyphens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1. Актуальность</w:t>
      </w:r>
    </w:p>
    <w:p w:rsidR="00A14D1E" w:rsidRPr="001238AA" w:rsidRDefault="00A14D1E" w:rsidP="00B94449">
      <w:pPr>
        <w:widowControl/>
        <w:suppressAutoHyphens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1238AA">
        <w:rPr>
          <w:rFonts w:ascii="Times New Roman" w:hAnsi="Times New Roman" w:cs="Times New Roman"/>
          <w:sz w:val="28"/>
          <w:szCs w:val="28"/>
        </w:rPr>
        <w:t>Национальная доктрина образования в Российской Федерации, принята</w:t>
      </w:r>
      <w:r w:rsidR="0037009C">
        <w:rPr>
          <w:rFonts w:ascii="Times New Roman" w:hAnsi="Times New Roman" w:cs="Times New Roman"/>
          <w:sz w:val="28"/>
          <w:szCs w:val="28"/>
        </w:rPr>
        <w:t>я в 2000 году и рассчитанная</w:t>
      </w:r>
      <w:r w:rsidR="001238AA" w:rsidRPr="001238AA">
        <w:rPr>
          <w:rFonts w:ascii="Times New Roman" w:hAnsi="Times New Roman" w:cs="Times New Roman"/>
          <w:sz w:val="28"/>
          <w:szCs w:val="28"/>
        </w:rPr>
        <w:t xml:space="preserve"> до 2025 года</w:t>
      </w:r>
      <w:r w:rsidR="0037009C">
        <w:rPr>
          <w:rFonts w:ascii="Times New Roman" w:hAnsi="Times New Roman" w:cs="Times New Roman"/>
          <w:sz w:val="28"/>
          <w:szCs w:val="28"/>
        </w:rPr>
        <w:t xml:space="preserve">, </w:t>
      </w:r>
      <w:r w:rsidRPr="001238AA">
        <w:rPr>
          <w:rFonts w:ascii="Times New Roman" w:hAnsi="Times New Roman" w:cs="Times New Roman"/>
          <w:sz w:val="28"/>
          <w:szCs w:val="28"/>
          <w:shd w:val="clear" w:color="auto" w:fill="FFFFFF"/>
        </w:rPr>
        <w:t>отражает решимость и волю государства принят</w:t>
      </w:r>
      <w:r w:rsidR="001238AA" w:rsidRPr="001238AA">
        <w:rPr>
          <w:rFonts w:ascii="Times New Roman" w:hAnsi="Times New Roman" w:cs="Times New Roman"/>
          <w:sz w:val="28"/>
          <w:szCs w:val="28"/>
          <w:shd w:val="clear" w:color="auto" w:fill="FFFFFF"/>
        </w:rPr>
        <w:t>ь на себя ответственность за на</w:t>
      </w:r>
      <w:r w:rsidRPr="001238AA">
        <w:rPr>
          <w:rFonts w:ascii="Times New Roman" w:hAnsi="Times New Roman" w:cs="Times New Roman"/>
          <w:sz w:val="28"/>
          <w:szCs w:val="28"/>
          <w:shd w:val="clear" w:color="auto" w:fill="FFFFFF"/>
        </w:rPr>
        <w:t>стоящее и будущее отечественного образования, являющегося основой социально-экономического и духовного развития России.</w:t>
      </w:r>
      <w:r w:rsidRPr="001238A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238AA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 образования призвана обеспечить:</w:t>
      </w:r>
      <w:r w:rsidRPr="001238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238AA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историческую преемственность поколений, сохранение</w:t>
      </w:r>
      <w:r w:rsidR="001238AA" w:rsidRPr="001238AA">
        <w:rPr>
          <w:rFonts w:ascii="Times New Roman" w:hAnsi="Times New Roman" w:cs="Times New Roman"/>
          <w:sz w:val="28"/>
          <w:szCs w:val="28"/>
          <w:shd w:val="clear" w:color="auto" w:fill="FFFFFF"/>
        </w:rPr>
        <w:t>, распространение и развитие на</w:t>
      </w:r>
      <w:r w:rsidRPr="001238AA">
        <w:rPr>
          <w:rFonts w:ascii="Times New Roman" w:hAnsi="Times New Roman" w:cs="Times New Roman"/>
          <w:sz w:val="28"/>
          <w:szCs w:val="28"/>
          <w:shd w:val="clear" w:color="auto" w:fill="FFFFFF"/>
        </w:rPr>
        <w:t>циональной культуры, воспитание бережного отношения к историческому и культурному наследию народов России;</w:t>
      </w:r>
      <w:r w:rsidRPr="001238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E3493">
        <w:rPr>
          <w:rFonts w:ascii="Times New Roman" w:hAnsi="Times New Roman" w:cs="Times New Roman"/>
          <w:sz w:val="28"/>
          <w:szCs w:val="28"/>
        </w:rPr>
        <w:t xml:space="preserve"> </w:t>
      </w:r>
      <w:r w:rsidR="001238AA" w:rsidRPr="001238A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1238AA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оспитание патриотов России, уважающих права и свободы личности, обладающих высокой нравственностью и проявляющих национальную и религиозную терпимость, уважительное отношение к языкам, традициям и культуре других народов;</w:t>
      </w:r>
      <w:r w:rsidRPr="001238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End"/>
    </w:p>
    <w:p w:rsidR="00A14D1E" w:rsidRPr="001238AA" w:rsidRDefault="00A14D1E" w:rsidP="00B944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8AA">
        <w:rPr>
          <w:rFonts w:ascii="Times New Roman" w:hAnsi="Times New Roman" w:cs="Times New Roman"/>
          <w:sz w:val="28"/>
          <w:szCs w:val="28"/>
        </w:rPr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656F90" w:rsidRPr="002A60A1" w:rsidRDefault="00656F90" w:rsidP="00B944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0A1">
        <w:rPr>
          <w:rFonts w:ascii="Times New Roman" w:hAnsi="Times New Roman" w:cs="Times New Roman"/>
          <w:sz w:val="28"/>
          <w:szCs w:val="28"/>
        </w:rPr>
        <w:t xml:space="preserve">Дети, влюбленные в народную культуру, отличаются от других детей своей органичностью, способностью быстро включаться в творческий процесс. И это закономерно, ведь в глубинной культуре любого народа есть все, что нужно нормальному человеку. Она высоконравственна, поэтична, в ней органично сплавлены будни и праздники, физическая и духовная крепость; у нее огромные возможности для реализации спектра человеческих талантов – рукодельных, певческих, танцевальных, художественных. </w:t>
      </w:r>
    </w:p>
    <w:p w:rsidR="00C31E51" w:rsidRPr="003E330A" w:rsidRDefault="00C31E51" w:rsidP="00D0382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lang w:eastAsia="ru-RU"/>
        </w:rPr>
      </w:pPr>
      <w:r w:rsidRPr="003E330A">
        <w:rPr>
          <w:rFonts w:ascii="Times New Roman" w:hAnsi="Times New Roman"/>
          <w:sz w:val="28"/>
          <w:lang w:eastAsia="ru-RU"/>
        </w:rPr>
        <w:t xml:space="preserve">Академик Д.С. Лихачев говорил: «Если человек не любит хотя бы изредка смотреть на старые фотографии своих родителей, не ценит память о них, оставленную в саду, который они возделывали, вещах, которые им </w:t>
      </w:r>
      <w:r w:rsidRPr="003E330A">
        <w:rPr>
          <w:rFonts w:ascii="Times New Roman" w:hAnsi="Times New Roman"/>
          <w:sz w:val="28"/>
          <w:lang w:eastAsia="ru-RU"/>
        </w:rPr>
        <w:lastRenderedPageBreak/>
        <w:t>принадлежали, - значит, он не любит их. Если человек не любит старые улицы, пусть даже и плохонькие, - значит, у него нет любви к своему городу. Если человек равнодушен к памятникам истории своей страны, - он, как правило, равнодушен к своей стране».</w:t>
      </w:r>
    </w:p>
    <w:p w:rsidR="00933E13" w:rsidRDefault="00C31E51" w:rsidP="00933E1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30A">
        <w:rPr>
          <w:rFonts w:ascii="Times New Roman" w:hAnsi="Times New Roman"/>
          <w:sz w:val="28"/>
          <w:lang w:eastAsia="ru-RU"/>
        </w:rPr>
        <w:t>Главной задачей системы дошкольного образования здесь выступает - не допустить такого безразличия среди наших детей. Как показывает практика, наиболее запоминающимися и эффективными являются такие формы и методы работы, где дети сами были активными участниками, где широ</w:t>
      </w:r>
      <w:r>
        <w:rPr>
          <w:rFonts w:ascii="Times New Roman" w:hAnsi="Times New Roman"/>
          <w:sz w:val="28"/>
          <w:lang w:eastAsia="ru-RU"/>
        </w:rPr>
        <w:t>ко применялась наглядность.</w:t>
      </w:r>
      <w:r w:rsidR="00933E13" w:rsidRPr="00933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E51" w:rsidRPr="00933E13" w:rsidRDefault="00933E13" w:rsidP="00933E1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8AA">
        <w:rPr>
          <w:rFonts w:ascii="Times New Roman" w:hAnsi="Times New Roman" w:cs="Times New Roman"/>
          <w:sz w:val="28"/>
          <w:szCs w:val="28"/>
        </w:rPr>
        <w:t>Таким образом, нравственно-патриотическое воспитание детей является одн</w:t>
      </w:r>
      <w:r>
        <w:rPr>
          <w:rFonts w:ascii="Times New Roman" w:hAnsi="Times New Roman" w:cs="Times New Roman"/>
          <w:sz w:val="28"/>
          <w:szCs w:val="28"/>
        </w:rPr>
        <w:t>ой из основных задач дошкольной образовательной</w:t>
      </w:r>
      <w:r w:rsidRPr="00123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1238AA">
        <w:rPr>
          <w:rFonts w:ascii="Times New Roman" w:hAnsi="Times New Roman" w:cs="Times New Roman"/>
          <w:sz w:val="28"/>
          <w:szCs w:val="28"/>
        </w:rPr>
        <w:t>.</w:t>
      </w:r>
    </w:p>
    <w:p w:rsidR="00C31E51" w:rsidRPr="00F05898" w:rsidRDefault="00F05898" w:rsidP="00C31E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898">
        <w:rPr>
          <w:rFonts w:ascii="Times New Roman" w:hAnsi="Times New Roman" w:cs="Times New Roman"/>
          <w:sz w:val="28"/>
          <w:szCs w:val="28"/>
        </w:rPr>
        <w:t xml:space="preserve">2. </w:t>
      </w:r>
      <w:r w:rsidR="00C31E51" w:rsidRPr="00F05898">
        <w:rPr>
          <w:rFonts w:ascii="Times New Roman" w:hAnsi="Times New Roman" w:cs="Times New Roman"/>
          <w:sz w:val="28"/>
          <w:szCs w:val="28"/>
        </w:rPr>
        <w:t xml:space="preserve">Цель </w:t>
      </w:r>
      <w:r w:rsidRPr="00F05898">
        <w:rPr>
          <w:rFonts w:ascii="Times New Roman" w:hAnsi="Times New Roman" w:cs="Times New Roman"/>
          <w:sz w:val="28"/>
          <w:szCs w:val="28"/>
        </w:rPr>
        <w:t xml:space="preserve"> и задачи.</w:t>
      </w:r>
    </w:p>
    <w:p w:rsidR="002F2EDA" w:rsidRPr="0037009C" w:rsidRDefault="00F05898" w:rsidP="00F058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C31E51" w:rsidRPr="002A60A1">
        <w:rPr>
          <w:rFonts w:ascii="Times New Roman" w:hAnsi="Times New Roman" w:cs="Times New Roman"/>
          <w:sz w:val="28"/>
          <w:szCs w:val="28"/>
        </w:rPr>
        <w:t xml:space="preserve"> </w:t>
      </w:r>
      <w:r w:rsidR="002F2EDA" w:rsidRPr="0037009C">
        <w:rPr>
          <w:rFonts w:ascii="Times New Roman" w:hAnsi="Times New Roman" w:cs="Times New Roman"/>
          <w:sz w:val="28"/>
          <w:szCs w:val="28"/>
        </w:rPr>
        <w:t xml:space="preserve">Рассмотреть влияние народной </w:t>
      </w:r>
      <w:r w:rsidR="0039757D" w:rsidRPr="0037009C">
        <w:rPr>
          <w:rFonts w:ascii="Times New Roman" w:hAnsi="Times New Roman" w:cs="Times New Roman"/>
          <w:sz w:val="28"/>
          <w:szCs w:val="28"/>
        </w:rPr>
        <w:t>культуры</w:t>
      </w:r>
      <w:r w:rsidR="004448FE" w:rsidRPr="0037009C">
        <w:rPr>
          <w:rFonts w:ascii="Times New Roman" w:hAnsi="Times New Roman" w:cs="Times New Roman"/>
          <w:sz w:val="28"/>
          <w:szCs w:val="28"/>
        </w:rPr>
        <w:t xml:space="preserve"> на нравственное воспитание детей старшего дошкольного возраста.</w:t>
      </w:r>
    </w:p>
    <w:p w:rsidR="001238AA" w:rsidRDefault="001238AA" w:rsidP="00F05898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Задачи:</w:t>
      </w:r>
    </w:p>
    <w:p w:rsidR="00C31E51" w:rsidRPr="0037009C" w:rsidRDefault="00DE250C" w:rsidP="00F058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09C">
        <w:rPr>
          <w:rFonts w:ascii="Times New Roman" w:hAnsi="Times New Roman" w:cs="Times New Roman"/>
          <w:sz w:val="28"/>
          <w:szCs w:val="28"/>
        </w:rPr>
        <w:t>1. Изучить педагогическую, психологическую, методическую литератур</w:t>
      </w:r>
      <w:r w:rsidR="001238AA" w:rsidRPr="0037009C">
        <w:rPr>
          <w:rFonts w:ascii="Times New Roman" w:hAnsi="Times New Roman" w:cs="Times New Roman"/>
          <w:sz w:val="28"/>
          <w:szCs w:val="28"/>
        </w:rPr>
        <w:t>у по теме</w:t>
      </w:r>
      <w:r w:rsidRPr="0037009C">
        <w:rPr>
          <w:rFonts w:ascii="Times New Roman" w:hAnsi="Times New Roman" w:cs="Times New Roman"/>
          <w:sz w:val="28"/>
          <w:szCs w:val="28"/>
        </w:rPr>
        <w:t>;</w:t>
      </w:r>
      <w:r w:rsidRPr="0037009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7009C">
        <w:rPr>
          <w:rFonts w:ascii="Times New Roman" w:hAnsi="Times New Roman" w:cs="Times New Roman"/>
          <w:sz w:val="28"/>
          <w:szCs w:val="28"/>
        </w:rPr>
        <w:br/>
        <w:t>2. Охарактеризовать условия использования произведений устного народного творчества в педагогическом</w:t>
      </w:r>
      <w:r w:rsidR="00B94449" w:rsidRPr="0037009C">
        <w:rPr>
          <w:rFonts w:ascii="Times New Roman" w:hAnsi="Times New Roman" w:cs="Times New Roman"/>
          <w:sz w:val="28"/>
          <w:szCs w:val="28"/>
        </w:rPr>
        <w:t xml:space="preserve"> процессе дошкольной организации;</w:t>
      </w:r>
      <w:r w:rsidRPr="0037009C">
        <w:rPr>
          <w:rFonts w:ascii="Times New Roman" w:hAnsi="Times New Roman" w:cs="Times New Roman"/>
          <w:sz w:val="28"/>
          <w:szCs w:val="28"/>
        </w:rPr>
        <w:br/>
        <w:t xml:space="preserve">3. Обосновать влияние устного народного творчества на нравственное развитие детей </w:t>
      </w:r>
      <w:r w:rsidR="001238AA" w:rsidRPr="0037009C">
        <w:rPr>
          <w:rFonts w:ascii="Times New Roman" w:hAnsi="Times New Roman" w:cs="Times New Roman"/>
          <w:sz w:val="28"/>
          <w:szCs w:val="28"/>
        </w:rPr>
        <w:t xml:space="preserve">5-6 </w:t>
      </w:r>
      <w:r w:rsidRPr="0037009C">
        <w:rPr>
          <w:rFonts w:ascii="Times New Roman" w:hAnsi="Times New Roman" w:cs="Times New Roman"/>
          <w:sz w:val="28"/>
          <w:szCs w:val="28"/>
        </w:rPr>
        <w:t>года жизни.</w:t>
      </w:r>
    </w:p>
    <w:p w:rsidR="00F05898" w:rsidRPr="0037009C" w:rsidRDefault="00F05898" w:rsidP="00D0382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lang w:eastAsia="ru-RU"/>
        </w:rPr>
      </w:pPr>
      <w:r w:rsidRPr="0037009C">
        <w:rPr>
          <w:rFonts w:ascii="Times New Roman" w:hAnsi="Times New Roman"/>
          <w:bCs/>
          <w:sz w:val="28"/>
          <w:lang w:eastAsia="ru-RU"/>
        </w:rPr>
        <w:t xml:space="preserve">Объект исследования – </w:t>
      </w:r>
      <w:r w:rsidRPr="0037009C">
        <w:rPr>
          <w:rFonts w:ascii="Times New Roman" w:hAnsi="Times New Roman"/>
          <w:sz w:val="28"/>
          <w:lang w:eastAsia="ru-RU"/>
        </w:rPr>
        <w:t>процесс развития исторического сознания личности посредством изучения региональных особенностей в области окружающей природы, особенностей родного края, искусства родного края.</w:t>
      </w:r>
    </w:p>
    <w:p w:rsidR="00C31E51" w:rsidRPr="0037009C" w:rsidRDefault="00F05898" w:rsidP="00D0382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lang w:eastAsia="ru-RU"/>
        </w:rPr>
      </w:pPr>
      <w:r w:rsidRPr="0037009C">
        <w:rPr>
          <w:rFonts w:ascii="Times New Roman" w:hAnsi="Times New Roman"/>
          <w:bCs/>
          <w:sz w:val="28"/>
          <w:lang w:eastAsia="ru-RU"/>
        </w:rPr>
        <w:t xml:space="preserve">Предмет исследования – </w:t>
      </w:r>
      <w:r w:rsidRPr="0037009C">
        <w:rPr>
          <w:rFonts w:ascii="Times New Roman" w:hAnsi="Times New Roman"/>
          <w:sz w:val="28"/>
          <w:lang w:eastAsia="ru-RU"/>
        </w:rPr>
        <w:t>изучение влияния средств регионального компонента на формирование и</w:t>
      </w:r>
      <w:r w:rsidRPr="0037009C">
        <w:rPr>
          <w:rFonts w:ascii="Times New Roman" w:hAnsi="Times New Roman"/>
          <w:bCs/>
          <w:sz w:val="28"/>
          <w:lang w:eastAsia="ru-RU"/>
        </w:rPr>
        <w:t xml:space="preserve"> </w:t>
      </w:r>
      <w:r w:rsidRPr="0037009C">
        <w:rPr>
          <w:rFonts w:ascii="Times New Roman" w:hAnsi="Times New Roman"/>
          <w:sz w:val="28"/>
          <w:lang w:eastAsia="ru-RU"/>
        </w:rPr>
        <w:t>развитие исторического представления у дошкольников о родном крае.</w:t>
      </w:r>
    </w:p>
    <w:p w:rsidR="009F46DF" w:rsidRPr="0037009C" w:rsidRDefault="009F46DF" w:rsidP="00D0382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09C">
        <w:rPr>
          <w:rFonts w:ascii="Times New Roman" w:hAnsi="Times New Roman" w:cs="Times New Roman"/>
          <w:sz w:val="28"/>
          <w:szCs w:val="28"/>
        </w:rPr>
        <w:t>3. Ожидаемый результат.</w:t>
      </w:r>
    </w:p>
    <w:p w:rsidR="00F05898" w:rsidRPr="002A60A1" w:rsidRDefault="00933E13" w:rsidP="00933E1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</w:t>
      </w:r>
      <w:r w:rsidR="00F05898" w:rsidRPr="002A60A1">
        <w:rPr>
          <w:rFonts w:ascii="Times New Roman" w:hAnsi="Times New Roman" w:cs="Times New Roman"/>
          <w:sz w:val="28"/>
          <w:szCs w:val="28"/>
        </w:rPr>
        <w:t xml:space="preserve"> детям познакомиться с духовным миром русского человека, его мыслями, чувствами, переживаниями. С тем, что заботило, радовало и </w:t>
      </w:r>
      <w:r w:rsidR="00F05898" w:rsidRPr="002A60A1">
        <w:rPr>
          <w:rFonts w:ascii="Times New Roman" w:hAnsi="Times New Roman" w:cs="Times New Roman"/>
          <w:sz w:val="28"/>
          <w:szCs w:val="28"/>
        </w:rPr>
        <w:lastRenderedPageBreak/>
        <w:t xml:space="preserve">тревожило русских людей, чем они занимались, как трудились, о чем мечтали, рассказывали и пели, что передавали своим детям и внукам. </w:t>
      </w:r>
    </w:p>
    <w:p w:rsidR="009F46DF" w:rsidRDefault="009F46DF" w:rsidP="00D03820">
      <w:pPr>
        <w:widowControl/>
        <w:suppressAutoHyphens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II. Основная часть                                                                                     </w:t>
      </w:r>
    </w:p>
    <w:p w:rsidR="00C31E51" w:rsidRDefault="009F46DF" w:rsidP="00D0382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1. Теоретическое описание модели</w:t>
      </w:r>
    </w:p>
    <w:p w:rsidR="009F46DF" w:rsidRPr="003E330A" w:rsidRDefault="009F46DF" w:rsidP="00D0382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lang w:eastAsia="ru-RU"/>
        </w:rPr>
      </w:pPr>
      <w:r w:rsidRPr="003E330A">
        <w:rPr>
          <w:rFonts w:ascii="Times New Roman" w:hAnsi="Times New Roman"/>
          <w:sz w:val="28"/>
          <w:lang w:eastAsia="ru-RU"/>
        </w:rPr>
        <w:t xml:space="preserve">Историческое воспитание дошкольника </w:t>
      </w:r>
      <w:r>
        <w:rPr>
          <w:rFonts w:ascii="Times New Roman" w:hAnsi="Times New Roman"/>
          <w:sz w:val="28"/>
          <w:lang w:eastAsia="ru-RU"/>
        </w:rPr>
        <w:t>–</w:t>
      </w:r>
      <w:r w:rsidRPr="003E330A">
        <w:rPr>
          <w:rFonts w:ascii="Times New Roman" w:hAnsi="Times New Roman"/>
          <w:sz w:val="28"/>
          <w:lang w:eastAsia="ru-RU"/>
        </w:rPr>
        <w:t xml:space="preserve"> сложный</w:t>
      </w:r>
      <w:r>
        <w:rPr>
          <w:rFonts w:ascii="Times New Roman" w:hAnsi="Times New Roman"/>
          <w:sz w:val="28"/>
          <w:lang w:eastAsia="ru-RU"/>
        </w:rPr>
        <w:t xml:space="preserve"> </w:t>
      </w:r>
      <w:r w:rsidRPr="003E330A">
        <w:rPr>
          <w:rFonts w:ascii="Times New Roman" w:hAnsi="Times New Roman"/>
          <w:sz w:val="28"/>
          <w:lang w:eastAsia="ru-RU"/>
        </w:rPr>
        <w:t xml:space="preserve"> педагогический процесс. В основе его лежит развитие нравственных чувств.</w:t>
      </w:r>
    </w:p>
    <w:p w:rsidR="009F46DF" w:rsidRPr="003E330A" w:rsidRDefault="009F46DF" w:rsidP="00D0382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lang w:eastAsia="ru-RU"/>
        </w:rPr>
      </w:pPr>
      <w:r w:rsidRPr="003E330A">
        <w:rPr>
          <w:rFonts w:ascii="Times New Roman" w:hAnsi="Times New Roman"/>
          <w:bCs/>
          <w:iCs/>
          <w:sz w:val="28"/>
          <w:lang w:eastAsia="ru-RU"/>
        </w:rPr>
        <w:t xml:space="preserve">Чувство Родины... </w:t>
      </w:r>
      <w:r w:rsidRPr="003E330A">
        <w:rPr>
          <w:rFonts w:ascii="Times New Roman" w:hAnsi="Times New Roman"/>
          <w:sz w:val="28"/>
          <w:lang w:eastAsia="ru-RU"/>
        </w:rPr>
        <w:t>Оно начинается у ребенка с отношения к</w:t>
      </w:r>
      <w:r>
        <w:rPr>
          <w:rFonts w:ascii="Times New Roman" w:hAnsi="Times New Roman"/>
          <w:sz w:val="28"/>
          <w:lang w:eastAsia="ru-RU"/>
        </w:rPr>
        <w:t xml:space="preserve"> семье, к самым близким людям  - </w:t>
      </w:r>
      <w:r w:rsidRPr="003E330A">
        <w:rPr>
          <w:rFonts w:ascii="Times New Roman" w:hAnsi="Times New Roman"/>
          <w:sz w:val="28"/>
          <w:lang w:eastAsia="ru-RU"/>
        </w:rPr>
        <w:t>к матери, отцу, бабушке, дедушке. Это корни, связывающие его с родным домом и ближайшим окружением.</w:t>
      </w:r>
    </w:p>
    <w:p w:rsidR="009F46DF" w:rsidRPr="003E330A" w:rsidRDefault="009F46DF" w:rsidP="00D0382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lang w:eastAsia="ru-RU"/>
        </w:rPr>
      </w:pPr>
      <w:r w:rsidRPr="003E330A">
        <w:rPr>
          <w:rFonts w:ascii="Times New Roman" w:hAnsi="Times New Roman"/>
          <w:sz w:val="28"/>
          <w:lang w:eastAsia="ru-RU"/>
        </w:rPr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</w:t>
      </w:r>
      <w:r>
        <w:rPr>
          <w:rFonts w:ascii="Times New Roman" w:hAnsi="Times New Roman"/>
          <w:sz w:val="28"/>
          <w:lang w:eastAsia="ru-RU"/>
        </w:rPr>
        <w:t>оль</w:t>
      </w:r>
      <w:r w:rsidR="003E0574">
        <w:rPr>
          <w:rFonts w:ascii="Times New Roman" w:hAnsi="Times New Roman"/>
          <w:sz w:val="28"/>
          <w:lang w:eastAsia="ru-RU"/>
        </w:rPr>
        <w:t xml:space="preserve"> в становлении личности. </w:t>
      </w:r>
    </w:p>
    <w:p w:rsidR="009F46DF" w:rsidRPr="003E330A" w:rsidRDefault="009F46DF" w:rsidP="00D0382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lang w:eastAsia="ru-RU"/>
        </w:rPr>
      </w:pPr>
      <w:r w:rsidRPr="003E330A">
        <w:rPr>
          <w:rFonts w:ascii="Times New Roman" w:hAnsi="Times New Roman"/>
          <w:sz w:val="28"/>
          <w:lang w:eastAsia="ru-RU"/>
        </w:rPr>
        <w:t xml:space="preserve">У каждого народа свои сказки, и все они передают от поколения к поколению основные </w:t>
      </w:r>
      <w:r w:rsidRPr="003E330A">
        <w:rPr>
          <w:rFonts w:ascii="Times New Roman" w:hAnsi="Times New Roman"/>
          <w:iCs/>
          <w:sz w:val="28"/>
          <w:lang w:eastAsia="ru-RU"/>
        </w:rPr>
        <w:t>нравственные ценности</w:t>
      </w:r>
      <w:r w:rsidRPr="003E330A">
        <w:rPr>
          <w:rFonts w:ascii="Times New Roman" w:hAnsi="Times New Roman"/>
          <w:sz w:val="28"/>
          <w:lang w:eastAsia="ru-RU"/>
        </w:rPr>
        <w:t>: добро, дружбу, взаимопомощь, трудолюбие. Не случайно К.Д. Ушинский подчеркивал, что "... воспитание, если оно не хочет быть бессильным, должно быть народным". Он ввел в русскую педагогическую литературу термин "народная педагогика", видя в фольклорных произведениях национальную самобытность народа, богатый материал для воспитания любви к Родине.</w:t>
      </w:r>
    </w:p>
    <w:p w:rsidR="003E0574" w:rsidRDefault="003E0574" w:rsidP="00D03820">
      <w:pPr>
        <w:widowControl/>
        <w:suppressAutoHyphens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2. Описание изменений в образовательном процессе: </w:t>
      </w:r>
    </w:p>
    <w:p w:rsidR="00B439A1" w:rsidRDefault="003E0574" w:rsidP="00D03820">
      <w:pPr>
        <w:widowControl/>
        <w:suppressAutoHyphens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2.1. Содержательно-технологический блок</w:t>
      </w:r>
    </w:p>
    <w:p w:rsidR="00277DE6" w:rsidRDefault="00277DE6" w:rsidP="002F6CFD">
      <w:pPr>
        <w:widowControl/>
        <w:suppressAutoHyphens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В нашем детском саду на протяжении </w:t>
      </w:r>
      <w:r w:rsidR="00C968B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двух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лет проводится работа по ознакомлению дошкольников с традиционной русской культурой, историей и бытом русского народа</w:t>
      </w:r>
      <w:r w:rsidR="003700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в рамках проектной деятельности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</w:p>
    <w:p w:rsidR="002F6CFD" w:rsidRPr="00933E13" w:rsidRDefault="002F6CFD" w:rsidP="002F6CFD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государством поставлена задача, подготовить совершенно новое поколение: активное, любознательное. И дошкольные </w:t>
      </w:r>
      <w:r w:rsidR="002E34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9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первая ступенька в образовании, уже представляют, каким должен быть выпускник детского сада, какими качествами он должен обладать. Именно проектная деятельность поможет связать процесс обучения и воспитания с </w:t>
      </w:r>
      <w:r w:rsidRPr="00933E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реальными событиями из жизни ребёнка, а также заинтересовать его, увлечь в эту деятельность. Она позволяет объединить педагогов, детей, родителей, научить работать в коллективе, сотрудничать, планировать свою работу. Каждый ребёнок сможет проявить себя, почувствовать себя нужным, а значит, появится уверенность в своих силах.</w:t>
      </w:r>
    </w:p>
    <w:p w:rsidR="00277DE6" w:rsidRDefault="002F6CFD" w:rsidP="002F6CFD">
      <w:pPr>
        <w:widowControl/>
        <w:suppressAutoHyphens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На основании</w:t>
      </w:r>
      <w:r w:rsidR="00277DE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Феде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рального закона</w:t>
      </w:r>
      <w:r w:rsidR="00277DE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«Об образовании в Российской Федерации»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(</w:t>
      </w:r>
      <w:r w:rsidR="00277DE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статья 12 пункт 6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), </w:t>
      </w:r>
      <w:r w:rsidR="00277DE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творческая группа детского сада разработала свою программу на основе примерной общеобразовательной программы дошкольного образования «От рождения до школы» под редакцией </w:t>
      </w:r>
      <w:proofErr w:type="spellStart"/>
      <w:r w:rsidR="00277DE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Н.Е.Вераксы</w:t>
      </w:r>
      <w:proofErr w:type="spellEnd"/>
      <w:r w:rsidR="00277DE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, Т.С.Комаровой, М.А.Васильевой, добавив в</w:t>
      </w:r>
      <w:r w:rsidR="0041703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вариативную часть </w:t>
      </w:r>
      <w:r w:rsidR="00277DE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региональный компонент.  </w:t>
      </w:r>
    </w:p>
    <w:p w:rsidR="008F235E" w:rsidRPr="003E330A" w:rsidRDefault="008F235E" w:rsidP="002F6CF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П</w:t>
      </w:r>
      <w:r w:rsidR="0037009C">
        <w:rPr>
          <w:rFonts w:ascii="Times New Roman" w:hAnsi="Times New Roman"/>
          <w:sz w:val="28"/>
          <w:lang w:eastAsia="ru-RU"/>
        </w:rPr>
        <w:t>роизведения</w:t>
      </w:r>
      <w:r w:rsidRPr="003E330A">
        <w:rPr>
          <w:rFonts w:ascii="Times New Roman" w:hAnsi="Times New Roman"/>
          <w:sz w:val="28"/>
          <w:lang w:eastAsia="ru-RU"/>
        </w:rPr>
        <w:t xml:space="preserve"> 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</w:p>
    <w:p w:rsidR="008F235E" w:rsidRPr="003E330A" w:rsidRDefault="008F235E" w:rsidP="00D0382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lang w:eastAsia="ru-RU"/>
        </w:rPr>
      </w:pPr>
      <w:r w:rsidRPr="003E330A">
        <w:rPr>
          <w:rFonts w:ascii="Times New Roman" w:hAnsi="Times New Roman"/>
          <w:sz w:val="28"/>
          <w:lang w:eastAsia="ru-RU"/>
        </w:rPr>
        <w:t>Немалое значение для воспитания у детей интереса и любви к родному краю имеет ближайшее окружение. Постепенно ребенок знакомится с детским садом, своей улицей, городом, а затем и со страной, ее столицей и символами.</w:t>
      </w:r>
    </w:p>
    <w:p w:rsidR="008F235E" w:rsidRDefault="008F235E" w:rsidP="00D0382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lang w:eastAsia="ru-RU"/>
        </w:rPr>
      </w:pPr>
      <w:r w:rsidRPr="003E330A">
        <w:rPr>
          <w:rFonts w:ascii="Times New Roman" w:hAnsi="Times New Roman"/>
          <w:bCs/>
          <w:sz w:val="28"/>
          <w:lang w:eastAsia="ru-RU"/>
        </w:rPr>
        <w:t>Задача педагога</w:t>
      </w:r>
      <w:r w:rsidRPr="003E330A">
        <w:rPr>
          <w:rFonts w:ascii="Times New Roman" w:hAnsi="Times New Roman"/>
          <w:sz w:val="28"/>
          <w:lang w:eastAsia="ru-RU"/>
        </w:rPr>
        <w:t xml:space="preserve"> - отобрать из массы впечатлений, получаемых ребенком, наиболее доступные ему: при</w:t>
      </w:r>
      <w:r>
        <w:rPr>
          <w:rFonts w:ascii="Times New Roman" w:hAnsi="Times New Roman"/>
          <w:sz w:val="28"/>
          <w:lang w:eastAsia="ru-RU"/>
        </w:rPr>
        <w:t>рода и мир животных,</w:t>
      </w:r>
      <w:r w:rsidRPr="003E330A">
        <w:rPr>
          <w:rFonts w:ascii="Times New Roman" w:hAnsi="Times New Roman"/>
          <w:sz w:val="28"/>
          <w:lang w:eastAsia="ru-RU"/>
        </w:rPr>
        <w:t xml:space="preserve"> труд людей, традиции, общественные события и т.д. Причем эпизоды, к которым привлекается внимание детей, должны быть яркими, образными, конкретными, вызывающими интерес. </w:t>
      </w:r>
    </w:p>
    <w:p w:rsidR="00B439A1" w:rsidRPr="001A217A" w:rsidRDefault="00277DE6" w:rsidP="00D0382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Поставив задачу знакомить детей с устным народным творчеством</w:t>
      </w:r>
      <w:r w:rsidR="001A217A">
        <w:rPr>
          <w:rFonts w:ascii="Times New Roman" w:hAnsi="Times New Roman"/>
          <w:sz w:val="28"/>
          <w:lang w:eastAsia="ru-RU"/>
        </w:rPr>
        <w:t>, мы хорошо понимали, что это бу</w:t>
      </w:r>
      <w:r>
        <w:rPr>
          <w:rFonts w:ascii="Times New Roman" w:hAnsi="Times New Roman"/>
          <w:sz w:val="28"/>
          <w:lang w:eastAsia="ru-RU"/>
        </w:rPr>
        <w:t>дет знакомство с важной частью</w:t>
      </w:r>
      <w:r w:rsidR="001A217A">
        <w:rPr>
          <w:rFonts w:ascii="Times New Roman" w:hAnsi="Times New Roman"/>
          <w:sz w:val="28"/>
          <w:lang w:eastAsia="ru-RU"/>
        </w:rPr>
        <w:t xml:space="preserve"> духовной культуры народа и задача эта – на года, поэтому мы разработали долгосрочный проект «</w:t>
      </w:r>
      <w:r w:rsidR="00BA2E59">
        <w:rPr>
          <w:rFonts w:ascii="Times New Roman" w:hAnsi="Times New Roman"/>
          <w:sz w:val="28"/>
          <w:lang w:eastAsia="ru-RU"/>
        </w:rPr>
        <w:t>Народный календарь круглый год</w:t>
      </w:r>
      <w:r w:rsidR="001A217A">
        <w:rPr>
          <w:rFonts w:ascii="Times New Roman" w:hAnsi="Times New Roman"/>
          <w:sz w:val="28"/>
          <w:lang w:eastAsia="ru-RU"/>
        </w:rPr>
        <w:t>».</w:t>
      </w:r>
    </w:p>
    <w:p w:rsidR="002F6CFD" w:rsidRDefault="002F6CFD" w:rsidP="00B779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2F6CFD" w:rsidRPr="002A60A1" w:rsidRDefault="002F6CFD" w:rsidP="00B779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Углубление представлений</w:t>
      </w:r>
      <w:r w:rsidRPr="002A6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2A60A1">
        <w:rPr>
          <w:rFonts w:ascii="Times New Roman" w:hAnsi="Times New Roman" w:cs="Times New Roman"/>
          <w:sz w:val="28"/>
          <w:szCs w:val="28"/>
        </w:rPr>
        <w:t xml:space="preserve"> о семье и ее истории; о том, где работают родители, как важен для общества их труд.</w:t>
      </w:r>
    </w:p>
    <w:p w:rsidR="002F6CFD" w:rsidRPr="002A60A1" w:rsidRDefault="002F6CFD" w:rsidP="00B779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0A1">
        <w:rPr>
          <w:rFonts w:ascii="Times New Roman" w:hAnsi="Times New Roman" w:cs="Times New Roman"/>
          <w:sz w:val="28"/>
          <w:szCs w:val="28"/>
        </w:rPr>
        <w:lastRenderedPageBreak/>
        <w:t>2. Формирование интереса к «малой Родине». Рассказы детям о достопримечательностях, культуре, о замечательных людях, прославивших свой край.</w:t>
      </w:r>
    </w:p>
    <w:p w:rsidR="002F6CFD" w:rsidRPr="002A60A1" w:rsidRDefault="002F6CFD" w:rsidP="00B779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0A1">
        <w:rPr>
          <w:rFonts w:ascii="Times New Roman" w:hAnsi="Times New Roman" w:cs="Times New Roman"/>
          <w:sz w:val="28"/>
          <w:szCs w:val="28"/>
        </w:rPr>
        <w:t>3. Расширение представлений детей о труде взрослых, результатах труда, его общественной значимости. Формирование бережного отношения к тому, что сделано руками человека.</w:t>
      </w:r>
    </w:p>
    <w:p w:rsidR="002F6CFD" w:rsidRDefault="002F6CFD" w:rsidP="00B779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0A1">
        <w:rPr>
          <w:rFonts w:ascii="Times New Roman" w:hAnsi="Times New Roman" w:cs="Times New Roman"/>
          <w:sz w:val="28"/>
          <w:szCs w:val="28"/>
        </w:rPr>
        <w:t>4. Создание условий для реализации детьми проектов трех типов: исследовательских, творческих и нормативных.</w:t>
      </w:r>
    </w:p>
    <w:p w:rsidR="00557C98" w:rsidRPr="00557C98" w:rsidRDefault="00557C98" w:rsidP="00B77922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C98">
        <w:rPr>
          <w:rFonts w:ascii="Times New Roman" w:eastAsia="Times New Roman" w:hAnsi="Times New Roman"/>
          <w:sz w:val="28"/>
          <w:szCs w:val="28"/>
          <w:lang w:eastAsia="ru-RU"/>
        </w:rPr>
        <w:t>Технология проектирования ориентирована на совместную деятельность участников образовательного процесса в различных сочетаниях: воспитатель – ребенок, ребенок – ребенок, дети – родители. Возможны совместно-индивидуальные, совместно-взаимодействующие, совместно-исследовательские формы деятельности.</w:t>
      </w:r>
      <w:r w:rsidRPr="00557C98">
        <w:rPr>
          <w:rFonts w:ascii="Times New Roman" w:eastAsia="Times New Roman" w:hAnsi="Times New Roman"/>
          <w:sz w:val="28"/>
          <w:szCs w:val="28"/>
          <w:lang w:eastAsia="ru-RU"/>
        </w:rPr>
        <w:br/>
        <w:t>Одно из достоинств технологии проектирования в том, что каждому ребенку обеспечивается признание важности и необходимости в коллективе. Он видит результаты коллективных усилий группы. Частным, конкретным результатом работы для детей может быть рисунок, аппликация, альбом, сочиненная сказка, подготовленный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онцерт, спектакль, книга</w:t>
      </w:r>
      <w:r w:rsidRPr="00557C98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 В ходе реализации проекта у детей развивается самостоятельность, активность, ответственность, чувство доверия друг к другу, интерес к познанию.</w:t>
      </w:r>
    </w:p>
    <w:p w:rsidR="00B439A1" w:rsidRPr="002A60A1" w:rsidRDefault="00B439A1" w:rsidP="00B779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17A">
        <w:rPr>
          <w:rFonts w:ascii="Times New Roman" w:hAnsi="Times New Roman" w:cs="Times New Roman"/>
          <w:b/>
          <w:sz w:val="28"/>
          <w:szCs w:val="28"/>
        </w:rPr>
        <w:t xml:space="preserve">Этапы </w:t>
      </w:r>
      <w:r w:rsidR="00557C98">
        <w:rPr>
          <w:rFonts w:ascii="Times New Roman" w:hAnsi="Times New Roman" w:cs="Times New Roman"/>
          <w:b/>
          <w:sz w:val="28"/>
          <w:szCs w:val="28"/>
        </w:rPr>
        <w:t>работы над проектом:</w:t>
      </w:r>
    </w:p>
    <w:p w:rsidR="00B439A1" w:rsidRPr="002A60A1" w:rsidRDefault="00B439A1" w:rsidP="00960A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60A1">
        <w:rPr>
          <w:rFonts w:ascii="Times New Roman" w:hAnsi="Times New Roman" w:cs="Times New Roman"/>
          <w:sz w:val="28"/>
          <w:szCs w:val="28"/>
          <w:u w:val="single"/>
        </w:rPr>
        <w:t>Подготовительный этап:</w:t>
      </w:r>
    </w:p>
    <w:p w:rsidR="00B439A1" w:rsidRPr="002A60A1" w:rsidRDefault="00B439A1" w:rsidP="00960A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0A1">
        <w:rPr>
          <w:rFonts w:ascii="Times New Roman" w:hAnsi="Times New Roman" w:cs="Times New Roman"/>
          <w:sz w:val="28"/>
          <w:szCs w:val="28"/>
        </w:rPr>
        <w:t>Сбор информации педагогом совместно с родителями по теме проекта.</w:t>
      </w:r>
    </w:p>
    <w:p w:rsidR="00B439A1" w:rsidRPr="00557C98" w:rsidRDefault="00B439A1" w:rsidP="00960A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0A1">
        <w:rPr>
          <w:rFonts w:ascii="Times New Roman" w:hAnsi="Times New Roman" w:cs="Times New Roman"/>
          <w:sz w:val="28"/>
          <w:szCs w:val="28"/>
          <w:u w:val="single"/>
        </w:rPr>
        <w:t>Основной этап:</w:t>
      </w:r>
      <w:r w:rsidR="00B94449" w:rsidRPr="00B944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9A1" w:rsidRPr="002A60A1" w:rsidRDefault="00557C98" w:rsidP="00960A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439A1" w:rsidRPr="002A60A1">
        <w:rPr>
          <w:rFonts w:ascii="Times New Roman" w:hAnsi="Times New Roman" w:cs="Times New Roman"/>
          <w:sz w:val="28"/>
          <w:szCs w:val="28"/>
        </w:rPr>
        <w:t xml:space="preserve">Разучивание с детьми народных игр, народно-обрядовых праздников. </w:t>
      </w:r>
    </w:p>
    <w:p w:rsidR="00B439A1" w:rsidRPr="002A60A1" w:rsidRDefault="00557C98" w:rsidP="00960A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439A1" w:rsidRPr="002A60A1">
        <w:rPr>
          <w:rFonts w:ascii="Times New Roman" w:hAnsi="Times New Roman" w:cs="Times New Roman"/>
          <w:sz w:val="28"/>
          <w:szCs w:val="28"/>
        </w:rPr>
        <w:t>Беседы о семье, ее истории, создание папки «Моя семья»</w:t>
      </w:r>
      <w:r>
        <w:rPr>
          <w:rFonts w:ascii="Times New Roman" w:hAnsi="Times New Roman" w:cs="Times New Roman"/>
          <w:sz w:val="28"/>
          <w:szCs w:val="28"/>
        </w:rPr>
        <w:t xml:space="preserve"> (дети-родители)</w:t>
      </w:r>
      <w:r w:rsidR="00B439A1" w:rsidRPr="002A60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39A1" w:rsidRPr="002A60A1" w:rsidRDefault="00557C98" w:rsidP="00960A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439A1" w:rsidRPr="002A60A1">
        <w:rPr>
          <w:rFonts w:ascii="Times New Roman" w:hAnsi="Times New Roman" w:cs="Times New Roman"/>
          <w:sz w:val="28"/>
          <w:szCs w:val="28"/>
        </w:rPr>
        <w:t xml:space="preserve">Экскурсии по достопримечательностям села (школа, библиотека). </w:t>
      </w:r>
    </w:p>
    <w:p w:rsidR="00B77922" w:rsidRDefault="00557C98" w:rsidP="00960A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77922">
        <w:rPr>
          <w:rFonts w:ascii="Times New Roman" w:hAnsi="Times New Roman" w:cs="Times New Roman"/>
          <w:sz w:val="28"/>
          <w:szCs w:val="28"/>
        </w:rPr>
        <w:t>Рассказ о народных</w:t>
      </w:r>
      <w:r w:rsidR="00B77922" w:rsidRPr="002A60A1">
        <w:rPr>
          <w:rFonts w:ascii="Times New Roman" w:hAnsi="Times New Roman" w:cs="Times New Roman"/>
          <w:sz w:val="28"/>
          <w:szCs w:val="28"/>
        </w:rPr>
        <w:t xml:space="preserve"> т</w:t>
      </w:r>
      <w:r w:rsidR="00B77922">
        <w:rPr>
          <w:rFonts w:ascii="Times New Roman" w:hAnsi="Times New Roman" w:cs="Times New Roman"/>
          <w:sz w:val="28"/>
          <w:szCs w:val="28"/>
        </w:rPr>
        <w:t>радициях, о деревянных игрушках</w:t>
      </w:r>
      <w:r w:rsidR="00960A30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B77922">
        <w:rPr>
          <w:rFonts w:ascii="Times New Roman" w:hAnsi="Times New Roman" w:cs="Times New Roman"/>
          <w:sz w:val="28"/>
          <w:szCs w:val="28"/>
        </w:rPr>
        <w:t>.</w:t>
      </w:r>
    </w:p>
    <w:p w:rsidR="00B439A1" w:rsidRDefault="00B77922" w:rsidP="00960A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39A1" w:rsidRPr="002A60A1">
        <w:rPr>
          <w:rFonts w:ascii="Times New Roman" w:hAnsi="Times New Roman" w:cs="Times New Roman"/>
          <w:sz w:val="28"/>
          <w:szCs w:val="28"/>
        </w:rPr>
        <w:t xml:space="preserve">Рассказы детям о профессиях: хлеборобов, пекарей, комбайнеров, трактористов и т.д. </w:t>
      </w:r>
    </w:p>
    <w:p w:rsidR="00B439A1" w:rsidRPr="002A60A1" w:rsidRDefault="00557C98" w:rsidP="00960A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B439A1" w:rsidRPr="002A60A1">
        <w:rPr>
          <w:rFonts w:ascii="Times New Roman" w:hAnsi="Times New Roman" w:cs="Times New Roman"/>
          <w:sz w:val="28"/>
          <w:szCs w:val="28"/>
        </w:rPr>
        <w:t xml:space="preserve">Экскурсии в поле, пекарню. </w:t>
      </w:r>
    </w:p>
    <w:p w:rsidR="00B77922" w:rsidRDefault="00B77922" w:rsidP="00960A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A60A1">
        <w:rPr>
          <w:rFonts w:ascii="Times New Roman" w:hAnsi="Times New Roman" w:cs="Times New Roman"/>
          <w:sz w:val="28"/>
          <w:szCs w:val="28"/>
        </w:rPr>
        <w:t xml:space="preserve">Знакомство с русским народным костюмом. </w:t>
      </w:r>
    </w:p>
    <w:p w:rsidR="00B77922" w:rsidRPr="002A60A1" w:rsidRDefault="00B77922" w:rsidP="00960A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60A1">
        <w:rPr>
          <w:rFonts w:ascii="Times New Roman" w:hAnsi="Times New Roman" w:cs="Times New Roman"/>
          <w:sz w:val="28"/>
          <w:szCs w:val="28"/>
        </w:rPr>
        <w:t xml:space="preserve">Знакомство с крупами и крупяными блюдами русской кухни. </w:t>
      </w:r>
    </w:p>
    <w:p w:rsidR="00B77922" w:rsidRPr="002A60A1" w:rsidRDefault="00B77922" w:rsidP="00960A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A60A1">
        <w:rPr>
          <w:rFonts w:ascii="Times New Roman" w:hAnsi="Times New Roman" w:cs="Times New Roman"/>
          <w:sz w:val="28"/>
          <w:szCs w:val="28"/>
        </w:rPr>
        <w:t xml:space="preserve">Разучивание пословиц, поговорок, </w:t>
      </w:r>
      <w:proofErr w:type="spellStart"/>
      <w:r w:rsidRPr="002A60A1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2A60A1">
        <w:rPr>
          <w:rFonts w:ascii="Times New Roman" w:hAnsi="Times New Roman" w:cs="Times New Roman"/>
          <w:sz w:val="28"/>
          <w:szCs w:val="28"/>
        </w:rPr>
        <w:t xml:space="preserve">. Побуждение использовать их в речи. </w:t>
      </w:r>
    </w:p>
    <w:p w:rsidR="00B77922" w:rsidRPr="002A60A1" w:rsidRDefault="00B77922" w:rsidP="00960A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A60A1">
        <w:rPr>
          <w:rFonts w:ascii="Times New Roman" w:hAnsi="Times New Roman" w:cs="Times New Roman"/>
          <w:sz w:val="28"/>
          <w:szCs w:val="28"/>
        </w:rPr>
        <w:t>Чтение и рассказывание русских народных сказок, былин.</w:t>
      </w:r>
    </w:p>
    <w:p w:rsidR="00B77922" w:rsidRPr="002A60A1" w:rsidRDefault="00B77922" w:rsidP="00960A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60A1">
        <w:rPr>
          <w:rFonts w:ascii="Times New Roman" w:hAnsi="Times New Roman" w:cs="Times New Roman"/>
          <w:sz w:val="28"/>
          <w:szCs w:val="28"/>
        </w:rPr>
        <w:t>Слушание музыки. Знакомство с частушками, русскими лирическими песнями.</w:t>
      </w:r>
    </w:p>
    <w:p w:rsidR="00B77922" w:rsidRPr="002A60A1" w:rsidRDefault="00B77922" w:rsidP="00960A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60A1">
        <w:rPr>
          <w:rFonts w:ascii="Times New Roman" w:hAnsi="Times New Roman" w:cs="Times New Roman"/>
          <w:sz w:val="28"/>
          <w:szCs w:val="28"/>
          <w:u w:val="single"/>
        </w:rPr>
        <w:t>Заключительный этап.</w:t>
      </w:r>
    </w:p>
    <w:p w:rsidR="00CA2B19" w:rsidRDefault="00B77922" w:rsidP="00960A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B439A1" w:rsidRPr="002A60A1">
        <w:rPr>
          <w:rFonts w:ascii="Times New Roman" w:hAnsi="Times New Roman" w:cs="Times New Roman"/>
          <w:sz w:val="28"/>
          <w:szCs w:val="28"/>
        </w:rPr>
        <w:t>Создание презентации «Мой родной край».</w:t>
      </w:r>
    </w:p>
    <w:p w:rsidR="00B439A1" w:rsidRPr="002A60A1" w:rsidRDefault="00CA2B19" w:rsidP="00960A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439A1" w:rsidRPr="002A60A1">
        <w:rPr>
          <w:rFonts w:ascii="Times New Roman" w:hAnsi="Times New Roman" w:cs="Times New Roman"/>
          <w:sz w:val="28"/>
          <w:szCs w:val="28"/>
        </w:rPr>
        <w:t>Создание творческих, исследовательских проектов совместно с воспитателем.</w:t>
      </w:r>
    </w:p>
    <w:p w:rsidR="00B439A1" w:rsidRPr="002A60A1" w:rsidRDefault="00B77922" w:rsidP="00960A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439A1" w:rsidRPr="002A60A1">
        <w:rPr>
          <w:rFonts w:ascii="Times New Roman" w:hAnsi="Times New Roman" w:cs="Times New Roman"/>
          <w:sz w:val="28"/>
          <w:szCs w:val="28"/>
        </w:rPr>
        <w:t>Составление с детьми загадок о предметах старинного русского быта.</w:t>
      </w:r>
    </w:p>
    <w:p w:rsidR="00B439A1" w:rsidRPr="002A60A1" w:rsidRDefault="00B77922" w:rsidP="00960A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439A1" w:rsidRPr="002A60A1">
        <w:rPr>
          <w:rFonts w:ascii="Times New Roman" w:hAnsi="Times New Roman" w:cs="Times New Roman"/>
          <w:sz w:val="28"/>
          <w:szCs w:val="28"/>
        </w:rPr>
        <w:t xml:space="preserve">Рисование, лепка и аппликация по теме проекта. </w:t>
      </w:r>
    </w:p>
    <w:p w:rsidR="00B439A1" w:rsidRPr="002A60A1" w:rsidRDefault="00B77922" w:rsidP="00960A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439A1" w:rsidRPr="002A60A1">
        <w:rPr>
          <w:rFonts w:ascii="Times New Roman" w:hAnsi="Times New Roman" w:cs="Times New Roman"/>
          <w:sz w:val="28"/>
          <w:szCs w:val="28"/>
        </w:rPr>
        <w:t>Рассматривание репродукций картин знаменитых художников.</w:t>
      </w:r>
    </w:p>
    <w:p w:rsidR="00B439A1" w:rsidRPr="00615A3A" w:rsidRDefault="00B77922" w:rsidP="00960A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439A1" w:rsidRPr="002A60A1">
        <w:rPr>
          <w:rFonts w:ascii="Times New Roman" w:hAnsi="Times New Roman" w:cs="Times New Roman"/>
          <w:sz w:val="28"/>
          <w:szCs w:val="28"/>
        </w:rPr>
        <w:t>Проведение музыкально-фольклорных праздников, развлечений.</w:t>
      </w:r>
    </w:p>
    <w:p w:rsidR="00B439A1" w:rsidRPr="002A60A1" w:rsidRDefault="00B77922" w:rsidP="00960A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439A1" w:rsidRPr="002A60A1">
        <w:rPr>
          <w:rFonts w:ascii="Times New Roman" w:hAnsi="Times New Roman" w:cs="Times New Roman"/>
          <w:sz w:val="28"/>
          <w:szCs w:val="28"/>
        </w:rPr>
        <w:t>Создание с детьми мини-проектов: «Мой родной край», «Моя семья», «Растения луга», «Летний день год кормит» и т.д.</w:t>
      </w:r>
    </w:p>
    <w:p w:rsidR="00B439A1" w:rsidRPr="002A60A1" w:rsidRDefault="00B77922" w:rsidP="00960A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439A1" w:rsidRPr="002A60A1">
        <w:rPr>
          <w:rFonts w:ascii="Times New Roman" w:hAnsi="Times New Roman" w:cs="Times New Roman"/>
          <w:sz w:val="28"/>
          <w:szCs w:val="28"/>
        </w:rPr>
        <w:t>Один раз в месяц проведение развлечения «Именины».</w:t>
      </w:r>
    </w:p>
    <w:p w:rsidR="00B439A1" w:rsidRPr="002A60A1" w:rsidRDefault="00B77922" w:rsidP="00960A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439A1" w:rsidRPr="002A60A1">
        <w:rPr>
          <w:rFonts w:ascii="Times New Roman" w:hAnsi="Times New Roman" w:cs="Times New Roman"/>
          <w:sz w:val="28"/>
          <w:szCs w:val="28"/>
        </w:rPr>
        <w:t>Один раз в квартал организация для родителей выставок детского творчества.</w:t>
      </w:r>
    </w:p>
    <w:p w:rsidR="00B439A1" w:rsidRDefault="00B77922" w:rsidP="00960A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439A1" w:rsidRPr="002A60A1">
        <w:rPr>
          <w:rFonts w:ascii="Times New Roman" w:hAnsi="Times New Roman" w:cs="Times New Roman"/>
          <w:sz w:val="28"/>
          <w:szCs w:val="28"/>
        </w:rPr>
        <w:t>Создание совместно с родителя</w:t>
      </w:r>
      <w:r>
        <w:rPr>
          <w:rFonts w:ascii="Times New Roman" w:hAnsi="Times New Roman" w:cs="Times New Roman"/>
          <w:sz w:val="28"/>
          <w:szCs w:val="28"/>
        </w:rPr>
        <w:t>ми «Народного календаря», газеты</w:t>
      </w:r>
      <w:r w:rsidR="00B439A1" w:rsidRPr="002A60A1">
        <w:rPr>
          <w:rFonts w:ascii="Times New Roman" w:hAnsi="Times New Roman" w:cs="Times New Roman"/>
          <w:sz w:val="28"/>
          <w:szCs w:val="28"/>
        </w:rPr>
        <w:t xml:space="preserve"> «Забытые рецепты русской кухни».</w:t>
      </w:r>
    </w:p>
    <w:p w:rsidR="001A217A" w:rsidRDefault="001A217A" w:rsidP="00960A30">
      <w:pPr>
        <w:widowControl/>
        <w:suppressAutoHyphens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2.2. Контрольно-оценочный блок                                                                          </w:t>
      </w:r>
    </w:p>
    <w:p w:rsidR="001A217A" w:rsidRDefault="001A217A" w:rsidP="00960A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 были замечены следующие изменения:</w:t>
      </w:r>
    </w:p>
    <w:p w:rsidR="002B69FB" w:rsidRDefault="001A217A" w:rsidP="00960A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детей повысился интерес к устному народному творчеству, они используют в своей речи пословицы, </w:t>
      </w:r>
      <w:r w:rsidR="00783211">
        <w:rPr>
          <w:rFonts w:ascii="Times New Roman" w:hAnsi="Times New Roman" w:cs="Times New Roman"/>
          <w:sz w:val="28"/>
          <w:szCs w:val="28"/>
        </w:rPr>
        <w:t>применяют поговорки в сюжетно-ролевых играх, знают много потешек, самостоятельно организуют народные игры-забавы с помощью считалок. У детей</w:t>
      </w:r>
      <w:r w:rsidR="002B69FB">
        <w:rPr>
          <w:rFonts w:ascii="Times New Roman" w:hAnsi="Times New Roman" w:cs="Times New Roman"/>
          <w:sz w:val="28"/>
          <w:szCs w:val="28"/>
        </w:rPr>
        <w:t xml:space="preserve"> сформирована установка положительного отношения к миру, к другим людям и самому себе.</w:t>
      </w:r>
    </w:p>
    <w:p w:rsidR="001A217A" w:rsidRPr="00BA2E59" w:rsidRDefault="002B69FB" w:rsidP="00B779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 родителей замечен повышенный интерес к использованию малых форм фольклора с детьми дома. Родители с удовольствием не только участвуют в различных мероприятиях, проводимых в ДОО, но и помогают</w:t>
      </w:r>
      <w:r w:rsidR="00783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организации этих мероприятий. </w:t>
      </w:r>
      <w:r w:rsidR="00BA2E59" w:rsidRPr="00BA2E59">
        <w:rPr>
          <w:rFonts w:ascii="Times New Roman" w:hAnsi="Times New Roman" w:cs="Times New Roman"/>
          <w:sz w:val="28"/>
          <w:szCs w:val="28"/>
        </w:rPr>
        <w:t xml:space="preserve">Отзывы </w:t>
      </w:r>
      <w:r w:rsidR="00BA2E59">
        <w:rPr>
          <w:rFonts w:ascii="Times New Roman" w:hAnsi="Times New Roman" w:cs="Times New Roman"/>
          <w:sz w:val="28"/>
          <w:szCs w:val="28"/>
        </w:rPr>
        <w:t>родителей о</w:t>
      </w:r>
      <w:r w:rsidR="00BA2E59" w:rsidRPr="00BA2E59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BA2E59">
        <w:rPr>
          <w:rFonts w:ascii="Times New Roman" w:hAnsi="Times New Roman" w:cs="Times New Roman"/>
          <w:sz w:val="28"/>
          <w:szCs w:val="28"/>
        </w:rPr>
        <w:t>е</w:t>
      </w:r>
      <w:r w:rsidR="00BA2E59" w:rsidRPr="00BA2E59">
        <w:rPr>
          <w:rFonts w:ascii="Times New Roman" w:hAnsi="Times New Roman" w:cs="Times New Roman"/>
          <w:sz w:val="28"/>
          <w:szCs w:val="28"/>
        </w:rPr>
        <w:t>: «</w:t>
      </w:r>
      <w:r w:rsidR="00BA2E59">
        <w:rPr>
          <w:rFonts w:ascii="Times New Roman" w:hAnsi="Times New Roman" w:cs="Times New Roman"/>
          <w:sz w:val="28"/>
          <w:szCs w:val="28"/>
        </w:rPr>
        <w:t>Современные дети мало играют в подвижные игры, а народные игры почти исчезли сегодня из детства. Воспитатели, в рамках проекта «Народный календарь круглый год» знакомят детей с такими играми как: «Гуси-гуси», «Пастух и стадо», «Гори, гори ясно».</w:t>
      </w:r>
      <w:r w:rsidR="00BA2E59" w:rsidRPr="00C74B95">
        <w:rPr>
          <w:rFonts w:ascii="Times New Roman" w:hAnsi="Times New Roman" w:cs="Times New Roman"/>
          <w:sz w:val="28"/>
          <w:szCs w:val="28"/>
        </w:rPr>
        <w:t xml:space="preserve"> </w:t>
      </w:r>
      <w:r w:rsidR="00BA2E59">
        <w:rPr>
          <w:rFonts w:ascii="Times New Roman" w:hAnsi="Times New Roman" w:cs="Times New Roman"/>
          <w:sz w:val="28"/>
          <w:szCs w:val="28"/>
        </w:rPr>
        <w:t>Мне нравится, что детям объясняют не только правила игры, но и рассказывают историю ее возникновения. Через игру в детях развиваются такие качества как: ловкость, быстрота, сила, меткость, сообразительность, внимание.</w:t>
      </w:r>
      <w:r w:rsidR="00BA2E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E59">
        <w:rPr>
          <w:rFonts w:ascii="Times New Roman" w:hAnsi="Times New Roman" w:cs="Times New Roman"/>
          <w:sz w:val="28"/>
          <w:szCs w:val="28"/>
        </w:rPr>
        <w:t>Кучер Татьяна Юрьевна – мама Кучер Виктора (воспитанника старшей разновозрастной группы)».</w:t>
      </w:r>
    </w:p>
    <w:p w:rsidR="002B69FB" w:rsidRDefault="002B69FB" w:rsidP="00B77922">
      <w:pPr>
        <w:widowControl/>
        <w:suppressAutoHyphens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3. Ресурсный блок (условия)                                                                                  </w:t>
      </w:r>
    </w:p>
    <w:p w:rsidR="00D637CF" w:rsidRDefault="00BA2E59" w:rsidP="00B779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постепенно создавались и создаются условия для реализации проекта «Народный календарь круглый год». Совместно с родителями собирали предметы старинного русского быта: прялка, деревянные ложки, самовар, чугунки, лапти, самотканые половики и т.д. Старались применять русские народные традиции в повседневной жизни детей (был составлен «Народный календарь», в который вошли</w:t>
      </w:r>
      <w:r w:rsidR="00D637CF">
        <w:rPr>
          <w:rFonts w:ascii="Times New Roman" w:hAnsi="Times New Roman" w:cs="Times New Roman"/>
          <w:sz w:val="28"/>
          <w:szCs w:val="28"/>
        </w:rPr>
        <w:t xml:space="preserve"> обычаи, традиции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D637CF">
        <w:rPr>
          <w:rFonts w:ascii="Times New Roman" w:hAnsi="Times New Roman" w:cs="Times New Roman"/>
          <w:sz w:val="28"/>
          <w:szCs w:val="28"/>
        </w:rPr>
        <w:t xml:space="preserve">. Собирали пословицы, поговорки, загадки о предметах старинного быта, разрабатывали планы-конспекты непосредственно образовательной деятельности. Составили сборник народных игр. Для приобщения детей к творчеству русских умельцев, приобретались игрушки, пособия. Накопился опыт работы с дымковской, городецкой, хохломской росписью. </w:t>
      </w:r>
    </w:p>
    <w:p w:rsidR="00D637CF" w:rsidRPr="00EA6208" w:rsidRDefault="00D637CF" w:rsidP="00B77922">
      <w:pPr>
        <w:widowControl/>
        <w:suppressAutoHyphens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EA6208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III. Заключение</w:t>
      </w:r>
    </w:p>
    <w:p w:rsidR="00C968BD" w:rsidRDefault="00D637CF" w:rsidP="00B77922">
      <w:pPr>
        <w:widowControl/>
        <w:suppressAutoHyphens w:val="0"/>
        <w:spacing w:line="360" w:lineRule="auto"/>
        <w:ind w:left="36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3. Выводы</w:t>
      </w:r>
      <w:r w:rsidRPr="00EA620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</w:t>
      </w:r>
    </w:p>
    <w:p w:rsidR="008B4215" w:rsidRDefault="00C968BD" w:rsidP="00B77922">
      <w:pPr>
        <w:widowControl/>
        <w:suppressAutoHyphens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Работа в рамках проекта помогла детям познакомиться с устным народным творчеством, с декоративно-прикладным искусством. </w:t>
      </w:r>
      <w:r w:rsidR="00D3122F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Воспитанники обладаю развитым воображением, которое реализуется в разных видах деятельности. Ощущают гордость за свою страну</w:t>
      </w:r>
      <w:r w:rsidR="008B421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, ее </w:t>
      </w:r>
      <w:r w:rsidR="008B421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lastRenderedPageBreak/>
        <w:t xml:space="preserve">достижения, имеют представления о ее географическом разнообразии, многонациональности, важнейших исторических событиях. Дети открыты новому, то есть проявляют желание узнавать новое, самостоятельно добывать новые знания, положительно относятся к обучению в школе. </w:t>
      </w:r>
    </w:p>
    <w:p w:rsidR="008B4215" w:rsidRDefault="008B4215" w:rsidP="00B77922">
      <w:pPr>
        <w:widowControl/>
        <w:suppressAutoHyphens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Благодаря погружению детей в мир русского фольклора с его песнями, праздниками, загадками, играми можно попытаться восстановить во многом утраченную русскую традиционную культуру. </w:t>
      </w:r>
    </w:p>
    <w:p w:rsidR="00D637CF" w:rsidRPr="00EA6208" w:rsidRDefault="00B77922" w:rsidP="00B77922">
      <w:pPr>
        <w:widowControl/>
        <w:suppressAutoHyphens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B77922">
        <w:rPr>
          <w:rFonts w:ascii="Times New Roman" w:hAnsi="Times New Roman" w:cs="Times New Roman"/>
          <w:sz w:val="28"/>
          <w:szCs w:val="28"/>
        </w:rPr>
        <w:t>Таким образом, произведение 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21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Работа над проектом будет продолжаться, совершенствоваться и дорабатываться. </w:t>
      </w:r>
      <w:r w:rsidR="00D637CF" w:rsidRPr="00EA620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                                                                                  </w:t>
      </w:r>
    </w:p>
    <w:p w:rsidR="00B94449" w:rsidRPr="00B77922" w:rsidRDefault="00D637CF" w:rsidP="00B779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9A1" w:rsidRPr="00B77922" w:rsidRDefault="00B439A1" w:rsidP="00B779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2B93" w:rsidRDefault="006A2B93" w:rsidP="00B77922">
      <w:pPr>
        <w:widowControl/>
        <w:suppressAutoHyphens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8B4215" w:rsidRDefault="008B4215" w:rsidP="00B77922">
      <w:pPr>
        <w:widowControl/>
        <w:suppressAutoHyphens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8B4215" w:rsidRDefault="008B4215" w:rsidP="00B77922">
      <w:pPr>
        <w:widowControl/>
        <w:suppressAutoHyphens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B77922" w:rsidRDefault="00B77922" w:rsidP="00B77922">
      <w:pPr>
        <w:widowControl/>
        <w:suppressAutoHyphens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B77922" w:rsidRDefault="00B77922" w:rsidP="00B77922">
      <w:pPr>
        <w:widowControl/>
        <w:suppressAutoHyphens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B77922" w:rsidRDefault="00B77922" w:rsidP="00B77922">
      <w:pPr>
        <w:widowControl/>
        <w:suppressAutoHyphens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B77922" w:rsidRDefault="00B77922" w:rsidP="00B77922">
      <w:pPr>
        <w:widowControl/>
        <w:suppressAutoHyphens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B77922" w:rsidRDefault="00B77922" w:rsidP="00B77922">
      <w:pPr>
        <w:widowControl/>
        <w:suppressAutoHyphens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B77922" w:rsidRDefault="00B77922" w:rsidP="00B77922">
      <w:pPr>
        <w:widowControl/>
        <w:suppressAutoHyphens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B77922" w:rsidRDefault="00B77922" w:rsidP="00B77922">
      <w:pPr>
        <w:widowControl/>
        <w:suppressAutoHyphens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B77922" w:rsidRDefault="00B77922" w:rsidP="00B77922">
      <w:pPr>
        <w:widowControl/>
        <w:suppressAutoHyphens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B77922" w:rsidRDefault="00B77922" w:rsidP="00B77922">
      <w:pPr>
        <w:widowControl/>
        <w:suppressAutoHyphens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B77922" w:rsidRDefault="00B77922" w:rsidP="00B77922">
      <w:pPr>
        <w:widowControl/>
        <w:suppressAutoHyphens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F16AFA" w:rsidRDefault="00F16AFA" w:rsidP="00B77922">
      <w:pPr>
        <w:spacing w:line="360" w:lineRule="auto"/>
        <w:ind w:firstLine="709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F16AFA" w:rsidRDefault="00F16AFA" w:rsidP="00B77922">
      <w:pPr>
        <w:spacing w:line="360" w:lineRule="auto"/>
        <w:ind w:firstLine="709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2E3493" w:rsidRDefault="002E3493" w:rsidP="00B77922">
      <w:pPr>
        <w:spacing w:line="360" w:lineRule="auto"/>
        <w:ind w:firstLine="709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B77922" w:rsidRDefault="00B77922" w:rsidP="00B77922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ar-SA" w:bidi="ar-SA"/>
        </w:rPr>
      </w:pPr>
    </w:p>
    <w:sectPr w:rsidR="00B77922" w:rsidSect="006A2B93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189" w:rsidRDefault="00860189" w:rsidP="00E65532">
      <w:r>
        <w:separator/>
      </w:r>
    </w:p>
  </w:endnote>
  <w:endnote w:type="continuationSeparator" w:id="0">
    <w:p w:rsidR="00860189" w:rsidRDefault="00860189" w:rsidP="00E65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661"/>
      <w:docPartObj>
        <w:docPartGallery w:val="Page Numbers (Bottom of Page)"/>
        <w:docPartUnique/>
      </w:docPartObj>
    </w:sdtPr>
    <w:sdtContent>
      <w:p w:rsidR="00D03820" w:rsidRDefault="007E6657">
        <w:pPr>
          <w:pStyle w:val="a9"/>
          <w:jc w:val="center"/>
        </w:pPr>
        <w:r>
          <w:fldChar w:fldCharType="begin"/>
        </w:r>
        <w:r w:rsidR="00A37D92">
          <w:instrText xml:space="preserve"> PAGE   \* MERGEFORMAT </w:instrText>
        </w:r>
        <w:r>
          <w:fldChar w:fldCharType="separate"/>
        </w:r>
        <w:r w:rsidR="005028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5532" w:rsidRDefault="00E6553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189" w:rsidRDefault="00860189" w:rsidP="00E65532">
      <w:r>
        <w:separator/>
      </w:r>
    </w:p>
  </w:footnote>
  <w:footnote w:type="continuationSeparator" w:id="0">
    <w:p w:rsidR="00860189" w:rsidRDefault="00860189" w:rsidP="00E655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6"/>
        <w:szCs w:val="26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6"/>
        <w:szCs w:val="26"/>
        <w:lang w:val="en-US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A0649D7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b w:val="0"/>
      </w:rPr>
    </w:lvl>
  </w:abstractNum>
  <w:abstractNum w:abstractNumId="5">
    <w:nsid w:val="31F37E74"/>
    <w:multiLevelType w:val="hybridMultilevel"/>
    <w:tmpl w:val="16541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B93"/>
    <w:rsid w:val="00092D78"/>
    <w:rsid w:val="001238AA"/>
    <w:rsid w:val="001A217A"/>
    <w:rsid w:val="0025064E"/>
    <w:rsid w:val="00277DE6"/>
    <w:rsid w:val="002B69FB"/>
    <w:rsid w:val="002D55F6"/>
    <w:rsid w:val="002E3493"/>
    <w:rsid w:val="002F2EDA"/>
    <w:rsid w:val="002F4B72"/>
    <w:rsid w:val="002F6CFD"/>
    <w:rsid w:val="00363190"/>
    <w:rsid w:val="0037009C"/>
    <w:rsid w:val="0039757D"/>
    <w:rsid w:val="003E0574"/>
    <w:rsid w:val="00417035"/>
    <w:rsid w:val="004448FE"/>
    <w:rsid w:val="005028B9"/>
    <w:rsid w:val="005122C5"/>
    <w:rsid w:val="00557C98"/>
    <w:rsid w:val="005D33A7"/>
    <w:rsid w:val="00656F90"/>
    <w:rsid w:val="006A2B93"/>
    <w:rsid w:val="006D49C7"/>
    <w:rsid w:val="00783211"/>
    <w:rsid w:val="007E6657"/>
    <w:rsid w:val="0080530A"/>
    <w:rsid w:val="008206CA"/>
    <w:rsid w:val="00860189"/>
    <w:rsid w:val="008B4215"/>
    <w:rsid w:val="008F235E"/>
    <w:rsid w:val="00933E13"/>
    <w:rsid w:val="00960A30"/>
    <w:rsid w:val="009B0B5C"/>
    <w:rsid w:val="009F46DF"/>
    <w:rsid w:val="00A14D1E"/>
    <w:rsid w:val="00A2265C"/>
    <w:rsid w:val="00A2382F"/>
    <w:rsid w:val="00A37D92"/>
    <w:rsid w:val="00B42130"/>
    <w:rsid w:val="00B439A1"/>
    <w:rsid w:val="00B77922"/>
    <w:rsid w:val="00B94449"/>
    <w:rsid w:val="00BA2E59"/>
    <w:rsid w:val="00BE56F7"/>
    <w:rsid w:val="00C31E51"/>
    <w:rsid w:val="00C968BD"/>
    <w:rsid w:val="00CA2B19"/>
    <w:rsid w:val="00CF0DB7"/>
    <w:rsid w:val="00D03820"/>
    <w:rsid w:val="00D3122F"/>
    <w:rsid w:val="00D637CF"/>
    <w:rsid w:val="00DE250C"/>
    <w:rsid w:val="00E65532"/>
    <w:rsid w:val="00EA167F"/>
    <w:rsid w:val="00F05898"/>
    <w:rsid w:val="00F16AFA"/>
    <w:rsid w:val="00F2205F"/>
    <w:rsid w:val="00F4739B"/>
    <w:rsid w:val="00FA3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9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2B93"/>
    <w:rPr>
      <w:color w:val="000080"/>
      <w:u w:val="single"/>
    </w:rPr>
  </w:style>
  <w:style w:type="paragraph" w:customStyle="1" w:styleId="31">
    <w:name w:val="Основной текст 31"/>
    <w:basedOn w:val="a"/>
    <w:rsid w:val="006A2B93"/>
    <w:pPr>
      <w:widowControl/>
      <w:suppressAutoHyphens w:val="0"/>
      <w:jc w:val="center"/>
    </w:pPr>
    <w:rPr>
      <w:rFonts w:ascii="Times New Roman" w:eastAsia="Times New Roman" w:hAnsi="Times New Roman" w:cs="Times New Roman"/>
      <w:sz w:val="24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656F90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656F9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6">
    <w:name w:val="List Paragraph"/>
    <w:basedOn w:val="a"/>
    <w:uiPriority w:val="34"/>
    <w:qFormat/>
    <w:rsid w:val="0080530A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7">
    <w:name w:val="header"/>
    <w:basedOn w:val="a"/>
    <w:link w:val="a8"/>
    <w:uiPriority w:val="99"/>
    <w:semiHidden/>
    <w:unhideWhenUsed/>
    <w:rsid w:val="00E655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5532"/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E655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5532"/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styleId="ab">
    <w:name w:val="Normal (Web)"/>
    <w:basedOn w:val="a"/>
    <w:uiPriority w:val="99"/>
    <w:semiHidden/>
    <w:unhideWhenUsed/>
    <w:rsid w:val="004448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pple-converted-space">
    <w:name w:val="apple-converted-space"/>
    <w:basedOn w:val="a0"/>
    <w:rsid w:val="00DE2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10</Pages>
  <Words>2195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2015-01-29T05:36:00Z</cp:lastPrinted>
  <dcterms:created xsi:type="dcterms:W3CDTF">2015-01-28T15:13:00Z</dcterms:created>
  <dcterms:modified xsi:type="dcterms:W3CDTF">2016-11-24T05:10:00Z</dcterms:modified>
</cp:coreProperties>
</file>